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BE35D" w14:textId="63C1DA42" w:rsidR="00F523A8" w:rsidRPr="008E3F94" w:rsidRDefault="00F523A8" w:rsidP="00F523A8">
      <w:pPr>
        <w:widowControl w:val="0"/>
        <w:suppressAutoHyphens/>
        <w:spacing w:line="276" w:lineRule="auto"/>
        <w:ind w:firstLine="0"/>
        <w:jc w:val="center"/>
        <w:rPr>
          <w:b/>
          <w:szCs w:val="28"/>
        </w:rPr>
      </w:pPr>
      <w:r w:rsidRPr="008E3F94">
        <w:rPr>
          <w:b/>
          <w:noProof/>
          <w:szCs w:val="28"/>
        </w:rPr>
        <w:drawing>
          <wp:inline distT="0" distB="0" distL="0" distR="0" wp14:anchorId="5EBCCC06" wp14:editId="4E19C145">
            <wp:extent cx="771525" cy="8900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53" cy="89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E30D0" w14:textId="77777777" w:rsidR="00F523A8" w:rsidRPr="0093287D" w:rsidRDefault="00F523A8" w:rsidP="00F523A8">
      <w:pPr>
        <w:widowControl w:val="0"/>
        <w:suppressAutoHyphens/>
        <w:spacing w:line="276" w:lineRule="auto"/>
        <w:ind w:firstLine="0"/>
        <w:jc w:val="center"/>
        <w:rPr>
          <w:bCs/>
          <w:szCs w:val="28"/>
        </w:rPr>
      </w:pPr>
    </w:p>
    <w:p w14:paraId="4B238716" w14:textId="77777777" w:rsidR="00F523A8" w:rsidRPr="008E3F94" w:rsidRDefault="00F523A8" w:rsidP="00F523A8">
      <w:pPr>
        <w:widowControl w:val="0"/>
        <w:suppressAutoHyphens/>
        <w:spacing w:line="276" w:lineRule="auto"/>
        <w:ind w:firstLine="0"/>
        <w:jc w:val="center"/>
        <w:rPr>
          <w:b/>
          <w:szCs w:val="28"/>
        </w:rPr>
      </w:pPr>
      <w:r w:rsidRPr="008E3F94">
        <w:rPr>
          <w:b/>
          <w:szCs w:val="28"/>
        </w:rPr>
        <w:t xml:space="preserve">СОВЕТ </w:t>
      </w:r>
    </w:p>
    <w:p w14:paraId="2D0223A5" w14:textId="77777777" w:rsidR="00F523A8" w:rsidRPr="008E3F94" w:rsidRDefault="00F523A8" w:rsidP="00F523A8">
      <w:pPr>
        <w:widowControl w:val="0"/>
        <w:suppressAutoHyphens/>
        <w:spacing w:line="276" w:lineRule="auto"/>
        <w:ind w:firstLine="0"/>
        <w:jc w:val="center"/>
        <w:rPr>
          <w:b/>
          <w:szCs w:val="28"/>
        </w:rPr>
      </w:pPr>
      <w:r w:rsidRPr="008E3F94">
        <w:rPr>
          <w:b/>
          <w:szCs w:val="28"/>
        </w:rPr>
        <w:t xml:space="preserve">ГОРОДСКОГО ОКРУГА МУНИЦИПАЛЬНОЕ ОБРАЗОВАНИЕ ГОРОДСКОЙ ОКРУГ ГОРОД СТАХАНОВ </w:t>
      </w:r>
    </w:p>
    <w:p w14:paraId="461E43D0" w14:textId="77777777" w:rsidR="00F523A8" w:rsidRPr="008E3F94" w:rsidRDefault="00F523A8" w:rsidP="00F523A8">
      <w:pPr>
        <w:widowControl w:val="0"/>
        <w:suppressAutoHyphens/>
        <w:spacing w:line="276" w:lineRule="auto"/>
        <w:ind w:firstLine="0"/>
        <w:jc w:val="center"/>
        <w:rPr>
          <w:b/>
          <w:szCs w:val="28"/>
        </w:rPr>
      </w:pPr>
      <w:r w:rsidRPr="008E3F94">
        <w:rPr>
          <w:b/>
          <w:szCs w:val="28"/>
        </w:rPr>
        <w:t xml:space="preserve">ЛУГАНСКОЙ НАРОДНОЙ РЕСПУБЛИКИ </w:t>
      </w:r>
    </w:p>
    <w:p w14:paraId="121C585C" w14:textId="77777777" w:rsidR="00F523A8" w:rsidRPr="008E3F94" w:rsidRDefault="00F523A8" w:rsidP="00F523A8">
      <w:pPr>
        <w:keepNext/>
        <w:spacing w:before="240" w:after="60" w:line="276" w:lineRule="auto"/>
        <w:ind w:firstLine="0"/>
        <w:jc w:val="center"/>
        <w:outlineLvl w:val="0"/>
        <w:rPr>
          <w:b/>
          <w:bCs/>
          <w:kern w:val="32"/>
          <w:szCs w:val="28"/>
        </w:rPr>
      </w:pPr>
      <w:r w:rsidRPr="008E3F94">
        <w:rPr>
          <w:b/>
          <w:bCs/>
          <w:kern w:val="32"/>
          <w:szCs w:val="28"/>
        </w:rPr>
        <w:t>ПЕРВЫЙ СОЗЫВ</w:t>
      </w:r>
    </w:p>
    <w:p w14:paraId="64767412" w14:textId="77777777" w:rsidR="00F523A8" w:rsidRPr="008E3F94" w:rsidRDefault="00F523A8" w:rsidP="00F523A8">
      <w:pPr>
        <w:keepNext/>
        <w:spacing w:before="240" w:after="60" w:line="276" w:lineRule="auto"/>
        <w:ind w:firstLine="0"/>
        <w:jc w:val="center"/>
        <w:outlineLvl w:val="0"/>
        <w:rPr>
          <w:i/>
          <w:iCs/>
          <w:kern w:val="32"/>
          <w:szCs w:val="28"/>
        </w:rPr>
      </w:pPr>
      <w:r w:rsidRPr="00526465">
        <w:rPr>
          <w:b/>
          <w:bCs/>
          <w:kern w:val="32"/>
          <w:szCs w:val="28"/>
        </w:rPr>
        <w:t>ДВАДЦАТЬ ШЕСТОЕ</w:t>
      </w:r>
      <w:r w:rsidRPr="00526465">
        <w:rPr>
          <w:i/>
          <w:iCs/>
          <w:kern w:val="32"/>
          <w:szCs w:val="28"/>
        </w:rPr>
        <w:t xml:space="preserve"> </w:t>
      </w:r>
      <w:r w:rsidRPr="00526465">
        <w:rPr>
          <w:b/>
          <w:bCs/>
          <w:kern w:val="32"/>
          <w:szCs w:val="28"/>
        </w:rPr>
        <w:t>ЗАСЕДАНИЕ</w:t>
      </w:r>
    </w:p>
    <w:p w14:paraId="23B796AA" w14:textId="70EF0DB7" w:rsidR="00F523A8" w:rsidRPr="0093287D" w:rsidRDefault="00F523A8" w:rsidP="00F523A8">
      <w:pPr>
        <w:widowControl w:val="0"/>
        <w:suppressAutoHyphens/>
        <w:spacing w:line="276" w:lineRule="auto"/>
        <w:ind w:firstLine="0"/>
        <w:jc w:val="center"/>
        <w:rPr>
          <w:rFonts w:eastAsia="Lucida Sans Unicode"/>
          <w:bCs/>
          <w:szCs w:val="28"/>
        </w:rPr>
      </w:pPr>
    </w:p>
    <w:p w14:paraId="1DEE1F9E" w14:textId="77777777" w:rsidR="00526465" w:rsidRPr="0093287D" w:rsidRDefault="00526465" w:rsidP="00F523A8">
      <w:pPr>
        <w:widowControl w:val="0"/>
        <w:suppressAutoHyphens/>
        <w:spacing w:line="276" w:lineRule="auto"/>
        <w:ind w:firstLine="0"/>
        <w:jc w:val="center"/>
        <w:rPr>
          <w:rFonts w:eastAsia="Lucida Sans Unicode"/>
          <w:bCs/>
          <w:szCs w:val="28"/>
        </w:rPr>
      </w:pPr>
    </w:p>
    <w:p w14:paraId="551BC1DC" w14:textId="77777777" w:rsidR="00F523A8" w:rsidRPr="008E3F94" w:rsidRDefault="00F523A8" w:rsidP="00F523A8">
      <w:pPr>
        <w:widowControl w:val="0"/>
        <w:suppressAutoHyphens/>
        <w:spacing w:line="276" w:lineRule="auto"/>
        <w:ind w:firstLine="0"/>
        <w:jc w:val="center"/>
        <w:rPr>
          <w:rFonts w:eastAsia="Lucida Sans Unicode"/>
          <w:b/>
          <w:szCs w:val="28"/>
        </w:rPr>
      </w:pPr>
      <w:r w:rsidRPr="008E3F94">
        <w:rPr>
          <w:rFonts w:eastAsia="Lucida Sans Unicode"/>
          <w:b/>
          <w:szCs w:val="28"/>
        </w:rPr>
        <w:t>РЕШЕНИЕ</w:t>
      </w:r>
    </w:p>
    <w:p w14:paraId="24E9076A" w14:textId="77777777" w:rsidR="00F523A8" w:rsidRPr="008E3F94" w:rsidRDefault="00F523A8" w:rsidP="00F523A8">
      <w:pPr>
        <w:widowControl w:val="0"/>
        <w:suppressAutoHyphens/>
        <w:spacing w:line="276" w:lineRule="auto"/>
        <w:ind w:firstLine="0"/>
        <w:jc w:val="left"/>
        <w:rPr>
          <w:rFonts w:eastAsia="Lucida Sans Unicode"/>
          <w:bCs/>
          <w:i/>
          <w:iCs/>
          <w:szCs w:val="28"/>
        </w:rPr>
      </w:pPr>
    </w:p>
    <w:p w14:paraId="1ACE35F7" w14:textId="78FABD1C" w:rsidR="00F523A8" w:rsidRPr="008E3F94" w:rsidRDefault="00F523A8" w:rsidP="00F523A8">
      <w:pPr>
        <w:widowControl w:val="0"/>
        <w:suppressAutoHyphens/>
        <w:ind w:firstLine="0"/>
        <w:jc w:val="left"/>
        <w:rPr>
          <w:rFonts w:eastAsia="Calibri"/>
          <w:szCs w:val="28"/>
          <w:lang w:eastAsia="en-US"/>
        </w:rPr>
      </w:pPr>
      <w:r w:rsidRPr="008E3F94">
        <w:rPr>
          <w:rFonts w:eastAsia="Calibri"/>
          <w:szCs w:val="28"/>
          <w:lang w:eastAsia="en-US"/>
        </w:rPr>
        <w:t>«</w:t>
      </w:r>
      <w:r w:rsidR="0062687E">
        <w:rPr>
          <w:rFonts w:eastAsia="Calibri"/>
          <w:szCs w:val="28"/>
          <w:lang w:eastAsia="en-US"/>
        </w:rPr>
        <w:t>12</w:t>
      </w:r>
      <w:r w:rsidRPr="008E3F94">
        <w:rPr>
          <w:rFonts w:eastAsia="Calibri"/>
          <w:szCs w:val="28"/>
          <w:lang w:eastAsia="en-US"/>
        </w:rPr>
        <w:t>»</w:t>
      </w:r>
      <w:r w:rsidR="0062687E">
        <w:rPr>
          <w:rFonts w:eastAsia="Calibri"/>
          <w:szCs w:val="28"/>
          <w:lang w:eastAsia="en-US"/>
        </w:rPr>
        <w:t xml:space="preserve"> ноября </w:t>
      </w:r>
      <w:r w:rsidRPr="008E3F94">
        <w:rPr>
          <w:rFonts w:eastAsia="Calibri"/>
          <w:szCs w:val="28"/>
          <w:lang w:eastAsia="en-US"/>
        </w:rPr>
        <w:t xml:space="preserve">2024 года              </w:t>
      </w:r>
      <w:r w:rsidR="0062687E">
        <w:rPr>
          <w:rFonts w:eastAsia="Calibri"/>
          <w:szCs w:val="28"/>
          <w:lang w:eastAsia="en-US"/>
        </w:rPr>
        <w:t xml:space="preserve">     </w:t>
      </w:r>
      <w:r w:rsidRPr="008E3F94">
        <w:rPr>
          <w:rFonts w:eastAsia="Calibri"/>
          <w:szCs w:val="28"/>
          <w:lang w:eastAsia="en-US"/>
        </w:rPr>
        <w:t xml:space="preserve"> г. Стаханов</w:t>
      </w:r>
      <w:r w:rsidRPr="008E3F94">
        <w:rPr>
          <w:rFonts w:eastAsia="Calibri"/>
          <w:szCs w:val="28"/>
          <w:lang w:eastAsia="en-US"/>
        </w:rPr>
        <w:tab/>
      </w:r>
      <w:r w:rsidRPr="008E3F94">
        <w:rPr>
          <w:rFonts w:eastAsia="Calibri"/>
          <w:szCs w:val="28"/>
          <w:lang w:eastAsia="en-US"/>
        </w:rPr>
        <w:tab/>
      </w:r>
      <w:r w:rsidRPr="008E3F94">
        <w:rPr>
          <w:rFonts w:eastAsia="Calibri"/>
          <w:szCs w:val="28"/>
          <w:lang w:eastAsia="en-US"/>
        </w:rPr>
        <w:tab/>
        <w:t xml:space="preserve"> </w:t>
      </w:r>
      <w:r w:rsidRPr="008E3F94">
        <w:rPr>
          <w:rFonts w:eastAsia="Calibri"/>
          <w:szCs w:val="28"/>
          <w:lang w:eastAsia="en-US"/>
        </w:rPr>
        <w:tab/>
      </w:r>
      <w:r w:rsidR="00526465">
        <w:rPr>
          <w:rFonts w:eastAsia="Calibri"/>
          <w:szCs w:val="28"/>
          <w:lang w:eastAsia="en-US"/>
        </w:rPr>
        <w:t xml:space="preserve">                  </w:t>
      </w:r>
      <w:r w:rsidR="00534AF7">
        <w:rPr>
          <w:rFonts w:eastAsia="Calibri"/>
          <w:szCs w:val="28"/>
          <w:lang w:eastAsia="en-US"/>
        </w:rPr>
        <w:t xml:space="preserve"> </w:t>
      </w:r>
      <w:r w:rsidR="00526465">
        <w:rPr>
          <w:rFonts w:eastAsia="Calibri"/>
          <w:szCs w:val="28"/>
          <w:lang w:eastAsia="en-US"/>
        </w:rPr>
        <w:t xml:space="preserve">  </w:t>
      </w:r>
      <w:r w:rsidRPr="008E3F94">
        <w:rPr>
          <w:rFonts w:eastAsia="Calibri"/>
          <w:szCs w:val="28"/>
          <w:lang w:eastAsia="en-US"/>
        </w:rPr>
        <w:tab/>
      </w:r>
      <w:r w:rsidR="0093287D">
        <w:rPr>
          <w:rFonts w:eastAsia="Calibri"/>
          <w:szCs w:val="28"/>
          <w:lang w:eastAsia="en-US"/>
        </w:rPr>
        <w:t xml:space="preserve">        </w:t>
      </w:r>
      <w:r w:rsidRPr="008E3F94">
        <w:rPr>
          <w:rFonts w:eastAsia="Calibri"/>
          <w:szCs w:val="28"/>
          <w:lang w:eastAsia="en-US"/>
        </w:rPr>
        <w:t xml:space="preserve">№ </w:t>
      </w:r>
      <w:r w:rsidR="00526465">
        <w:rPr>
          <w:rFonts w:eastAsia="Calibri"/>
          <w:szCs w:val="28"/>
          <w:lang w:eastAsia="en-US"/>
        </w:rPr>
        <w:t>26</w:t>
      </w:r>
      <w:r w:rsidRPr="00526465">
        <w:rPr>
          <w:rFonts w:eastAsia="Calibri"/>
          <w:szCs w:val="28"/>
          <w:lang w:eastAsia="en-US"/>
        </w:rPr>
        <w:t>/</w:t>
      </w:r>
      <w:r w:rsidR="00526465">
        <w:rPr>
          <w:rFonts w:eastAsia="Calibri"/>
          <w:szCs w:val="28"/>
          <w:lang w:eastAsia="en-US"/>
        </w:rPr>
        <w:t>1</w:t>
      </w:r>
    </w:p>
    <w:p w14:paraId="5D9432F4" w14:textId="77777777" w:rsidR="0094001C" w:rsidRPr="00F50627" w:rsidRDefault="0094001C" w:rsidP="0094001C">
      <w:pPr>
        <w:spacing w:line="240" w:lineRule="auto"/>
        <w:ind w:firstLine="0"/>
        <w:rPr>
          <w:b/>
          <w:szCs w:val="28"/>
        </w:rPr>
      </w:pPr>
    </w:p>
    <w:p w14:paraId="1973B30E" w14:textId="77777777" w:rsidR="0094001C" w:rsidRDefault="0094001C" w:rsidP="0020012D">
      <w:pPr>
        <w:pStyle w:val="afb"/>
        <w:jc w:val="center"/>
        <w:rPr>
          <w:b/>
          <w:sz w:val="28"/>
          <w:szCs w:val="28"/>
        </w:rPr>
      </w:pPr>
      <w:bookmarkStart w:id="0" w:name="_Hlk180682765"/>
      <w:r w:rsidRPr="00A4554A">
        <w:rPr>
          <w:b/>
          <w:sz w:val="28"/>
          <w:szCs w:val="28"/>
        </w:rPr>
        <w:t>О внесении изменений в решение Совета городского округа муниципальное образование городской округ город Стаханов</w:t>
      </w:r>
    </w:p>
    <w:p w14:paraId="06A8CF98" w14:textId="77777777" w:rsidR="0094001C" w:rsidRDefault="0094001C" w:rsidP="00012C57">
      <w:pPr>
        <w:pStyle w:val="afb"/>
        <w:jc w:val="center"/>
        <w:rPr>
          <w:b/>
          <w:sz w:val="28"/>
          <w:szCs w:val="28"/>
        </w:rPr>
      </w:pPr>
      <w:r w:rsidRPr="00A4554A">
        <w:rPr>
          <w:b/>
          <w:sz w:val="28"/>
          <w:szCs w:val="28"/>
        </w:rPr>
        <w:t xml:space="preserve"> Луганской Народной Республики</w:t>
      </w:r>
      <w:r>
        <w:rPr>
          <w:b/>
          <w:sz w:val="28"/>
          <w:szCs w:val="28"/>
        </w:rPr>
        <w:t xml:space="preserve"> от 29.12.2023 № 1 «О </w:t>
      </w:r>
      <w:r w:rsidRPr="00A4554A">
        <w:rPr>
          <w:b/>
          <w:sz w:val="28"/>
          <w:szCs w:val="28"/>
        </w:rPr>
        <w:t>бюджете муниципального образования городской округ город Стаханов Луганской Народной Республики</w:t>
      </w:r>
      <w:r w:rsidR="0038734C">
        <w:rPr>
          <w:b/>
          <w:sz w:val="28"/>
          <w:szCs w:val="28"/>
        </w:rPr>
        <w:t xml:space="preserve"> </w:t>
      </w:r>
      <w:r w:rsidRPr="00A4554A">
        <w:rPr>
          <w:b/>
          <w:sz w:val="28"/>
          <w:szCs w:val="28"/>
        </w:rPr>
        <w:t>на 2024 год</w:t>
      </w:r>
      <w:r>
        <w:rPr>
          <w:b/>
          <w:sz w:val="28"/>
          <w:szCs w:val="28"/>
        </w:rPr>
        <w:t>»</w:t>
      </w:r>
      <w:r w:rsidR="00DE0C86">
        <w:rPr>
          <w:b/>
          <w:sz w:val="28"/>
          <w:szCs w:val="28"/>
        </w:rPr>
        <w:t xml:space="preserve"> </w:t>
      </w:r>
    </w:p>
    <w:p w14:paraId="1530B3D7" w14:textId="77777777" w:rsidR="00012C57" w:rsidRPr="00956C66" w:rsidRDefault="00012C57" w:rsidP="00012C57">
      <w:pPr>
        <w:pStyle w:val="afb"/>
        <w:jc w:val="center"/>
        <w:rPr>
          <w:sz w:val="28"/>
          <w:szCs w:val="28"/>
        </w:rPr>
      </w:pPr>
    </w:p>
    <w:p w14:paraId="08700CBC" w14:textId="77777777" w:rsidR="0094001C" w:rsidRDefault="0094001C" w:rsidP="0020012D">
      <w:pPr>
        <w:spacing w:line="240" w:lineRule="auto"/>
        <w:rPr>
          <w:szCs w:val="28"/>
        </w:rPr>
      </w:pPr>
      <w:r w:rsidRPr="00DD3452">
        <w:rPr>
          <w:szCs w:val="28"/>
        </w:rPr>
        <w:t xml:space="preserve">В соответствии с </w:t>
      </w:r>
      <w:hyperlink r:id="rId9" w:history="1">
        <w:r w:rsidRPr="00DD3452">
          <w:rPr>
            <w:rStyle w:val="affffe"/>
            <w:color w:val="auto"/>
            <w:szCs w:val="28"/>
          </w:rPr>
          <w:t>Бюджетным кодексом</w:t>
        </w:r>
      </w:hyperlink>
      <w:r w:rsidRPr="00DD3452">
        <w:rPr>
          <w:szCs w:val="28"/>
        </w:rPr>
        <w:t xml:space="preserve"> Российской Федерации, </w:t>
      </w:r>
      <w:r w:rsidRPr="00216DBE">
        <w:rPr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Pr="00DD3452">
        <w:rPr>
          <w:szCs w:val="28"/>
        </w:rPr>
        <w:t xml:space="preserve">Законом Луганской Народной Республики </w:t>
      </w:r>
      <w:r>
        <w:rPr>
          <w:szCs w:val="28"/>
        </w:rPr>
        <w:t>от 30.12.2022 № 420-III «О</w:t>
      </w:r>
      <w:r w:rsidRPr="00DD3452">
        <w:rPr>
          <w:szCs w:val="28"/>
        </w:rPr>
        <w:t xml:space="preserve"> бюджетном процессе</w:t>
      </w:r>
      <w:r>
        <w:rPr>
          <w:szCs w:val="28"/>
        </w:rPr>
        <w:t xml:space="preserve"> в Луганской Народной Республике»</w:t>
      </w:r>
      <w:r w:rsidRPr="00DD3452">
        <w:rPr>
          <w:szCs w:val="28"/>
        </w:rPr>
        <w:t xml:space="preserve">, </w:t>
      </w:r>
      <w:r w:rsidRPr="00216DBE">
        <w:rPr>
          <w:szCs w:val="28"/>
        </w:rPr>
        <w:t xml:space="preserve">Положением о бюджетном процессе в </w:t>
      </w:r>
      <w:r w:rsidRPr="00DD3452">
        <w:rPr>
          <w:szCs w:val="28"/>
        </w:rPr>
        <w:t>муниципально</w:t>
      </w:r>
      <w:r>
        <w:rPr>
          <w:szCs w:val="28"/>
        </w:rPr>
        <w:t>м</w:t>
      </w:r>
      <w:r w:rsidRPr="00DD3452">
        <w:rPr>
          <w:szCs w:val="28"/>
        </w:rPr>
        <w:t xml:space="preserve"> образовани</w:t>
      </w:r>
      <w:r>
        <w:rPr>
          <w:szCs w:val="28"/>
        </w:rPr>
        <w:t>и</w:t>
      </w:r>
      <w:r w:rsidRPr="00DD3452">
        <w:rPr>
          <w:szCs w:val="28"/>
        </w:rPr>
        <w:t xml:space="preserve"> городской округ город Стаханов Луганской Народной Республики</w:t>
      </w:r>
      <w:r w:rsidRPr="00216DBE">
        <w:rPr>
          <w:szCs w:val="28"/>
        </w:rPr>
        <w:t xml:space="preserve">, утвержденным решением Совета </w:t>
      </w:r>
      <w:r w:rsidRPr="00DD3452">
        <w:rPr>
          <w:szCs w:val="28"/>
        </w:rPr>
        <w:t>городского округа муниципальное образование городской округ город Стахано</w:t>
      </w:r>
      <w:r>
        <w:rPr>
          <w:szCs w:val="28"/>
        </w:rPr>
        <w:t xml:space="preserve">в Луганской Народной Республики </w:t>
      </w:r>
      <w:r w:rsidRPr="00216DBE">
        <w:rPr>
          <w:szCs w:val="28"/>
        </w:rPr>
        <w:t>от 11.12.2023 № 1,</w:t>
      </w:r>
      <w:hyperlink r:id="rId10" w:history="1">
        <w:r w:rsidRPr="00DD3452">
          <w:rPr>
            <w:rStyle w:val="affffe"/>
            <w:color w:val="auto"/>
            <w:szCs w:val="28"/>
          </w:rPr>
          <w:t>Уставом</w:t>
        </w:r>
      </w:hyperlink>
      <w:r w:rsidRPr="00DD3452">
        <w:rPr>
          <w:szCs w:val="28"/>
        </w:rPr>
        <w:t xml:space="preserve"> муниципального образования городской округ город Стаханов Луганской Народной Республики, Совет городского округа муниципальное образование городской округ город Стахано</w:t>
      </w:r>
      <w:r>
        <w:rPr>
          <w:szCs w:val="28"/>
        </w:rPr>
        <w:t>в Луганской Народной Республики</w:t>
      </w:r>
    </w:p>
    <w:p w14:paraId="4DA542AA" w14:textId="77777777" w:rsidR="0094001C" w:rsidRDefault="0094001C" w:rsidP="0020012D">
      <w:pPr>
        <w:pStyle w:val="afd"/>
        <w:spacing w:line="240" w:lineRule="auto"/>
        <w:jc w:val="center"/>
        <w:rPr>
          <w:b/>
          <w:szCs w:val="28"/>
        </w:rPr>
      </w:pPr>
    </w:p>
    <w:p w14:paraId="57FB60B4" w14:textId="77777777" w:rsidR="0094001C" w:rsidRDefault="0094001C" w:rsidP="0020012D">
      <w:pPr>
        <w:pStyle w:val="afd"/>
        <w:spacing w:line="240" w:lineRule="auto"/>
        <w:jc w:val="center"/>
        <w:rPr>
          <w:b/>
          <w:szCs w:val="28"/>
        </w:rPr>
      </w:pPr>
      <w:r w:rsidRPr="00DA585A">
        <w:rPr>
          <w:b/>
          <w:szCs w:val="28"/>
        </w:rPr>
        <w:t>РЕШИЛ:</w:t>
      </w:r>
    </w:p>
    <w:p w14:paraId="61B9B746" w14:textId="77777777" w:rsidR="0094001C" w:rsidRDefault="0094001C" w:rsidP="0020012D">
      <w:pPr>
        <w:pStyle w:val="afd"/>
        <w:spacing w:line="240" w:lineRule="auto"/>
        <w:jc w:val="center"/>
        <w:rPr>
          <w:b/>
          <w:szCs w:val="28"/>
        </w:rPr>
      </w:pPr>
    </w:p>
    <w:p w14:paraId="2CB8E920" w14:textId="7B6E2BBB" w:rsidR="0094001C" w:rsidRDefault="0094001C" w:rsidP="00B052BA">
      <w:pPr>
        <w:pStyle w:val="afb"/>
        <w:numPr>
          <w:ilvl w:val="0"/>
          <w:numId w:val="7"/>
        </w:numPr>
        <w:tabs>
          <w:tab w:val="left" w:pos="709"/>
        </w:tabs>
        <w:spacing w:before="120" w:after="120"/>
        <w:ind w:left="0" w:firstLine="709"/>
        <w:rPr>
          <w:bCs/>
          <w:sz w:val="28"/>
          <w:szCs w:val="28"/>
        </w:rPr>
      </w:pPr>
      <w:r w:rsidRPr="00A4554A">
        <w:rPr>
          <w:sz w:val="28"/>
          <w:szCs w:val="28"/>
        </w:rPr>
        <w:t>Внести в решение Совета городского округа муниципальное образование городской округ город Стаханов</w:t>
      </w:r>
      <w:r w:rsidR="006446F5">
        <w:rPr>
          <w:sz w:val="28"/>
          <w:szCs w:val="28"/>
        </w:rPr>
        <w:t xml:space="preserve"> </w:t>
      </w:r>
      <w:r w:rsidRPr="00A4554A">
        <w:rPr>
          <w:sz w:val="28"/>
          <w:szCs w:val="28"/>
        </w:rPr>
        <w:t>Луганской Народной Республики от 29.12.2023 № 1 «О бюджете  муниципального образования городской округ город Стаханов Луганской Народной Республики на 2024 год»</w:t>
      </w:r>
      <w:r w:rsidR="001C394B">
        <w:rPr>
          <w:sz w:val="28"/>
          <w:szCs w:val="28"/>
        </w:rPr>
        <w:t xml:space="preserve"> (с изменениями)</w:t>
      </w:r>
      <w:r w:rsidRPr="00A4554A">
        <w:rPr>
          <w:bCs/>
          <w:sz w:val="28"/>
          <w:szCs w:val="28"/>
        </w:rPr>
        <w:t xml:space="preserve"> (далее - </w:t>
      </w:r>
      <w:r w:rsidRPr="00450733">
        <w:rPr>
          <w:bCs/>
          <w:sz w:val="28"/>
          <w:szCs w:val="28"/>
        </w:rPr>
        <w:t>Решение) следующие изменения:</w:t>
      </w:r>
    </w:p>
    <w:p w14:paraId="4C909ADF" w14:textId="77777777" w:rsidR="00526465" w:rsidRPr="00450733" w:rsidRDefault="00526465" w:rsidP="00526465">
      <w:pPr>
        <w:pStyle w:val="afb"/>
        <w:tabs>
          <w:tab w:val="left" w:pos="709"/>
        </w:tabs>
        <w:spacing w:before="120" w:after="120"/>
        <w:ind w:left="709"/>
        <w:rPr>
          <w:bCs/>
          <w:sz w:val="28"/>
          <w:szCs w:val="28"/>
        </w:rPr>
      </w:pPr>
    </w:p>
    <w:p w14:paraId="4CD42B4B" w14:textId="77777777" w:rsidR="00431E63" w:rsidRPr="00450733" w:rsidRDefault="00BA3347" w:rsidP="00B052BA">
      <w:pPr>
        <w:pStyle w:val="afffe"/>
        <w:numPr>
          <w:ilvl w:val="1"/>
          <w:numId w:val="7"/>
        </w:numPr>
        <w:tabs>
          <w:tab w:val="left" w:pos="0"/>
          <w:tab w:val="left" w:pos="720"/>
          <w:tab w:val="left" w:pos="128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450733">
        <w:rPr>
          <w:bCs/>
          <w:sz w:val="28"/>
          <w:szCs w:val="28"/>
        </w:rPr>
        <w:t>П</w:t>
      </w:r>
      <w:r w:rsidR="00583AB1" w:rsidRPr="00450733">
        <w:rPr>
          <w:bCs/>
          <w:sz w:val="28"/>
          <w:szCs w:val="28"/>
        </w:rPr>
        <w:t xml:space="preserve">ункт </w:t>
      </w:r>
      <w:r w:rsidRPr="00450733">
        <w:rPr>
          <w:bCs/>
          <w:sz w:val="28"/>
          <w:szCs w:val="28"/>
        </w:rPr>
        <w:t xml:space="preserve">1 </w:t>
      </w:r>
      <w:r w:rsidR="00431E63" w:rsidRPr="00450733">
        <w:rPr>
          <w:bCs/>
          <w:sz w:val="28"/>
          <w:szCs w:val="28"/>
        </w:rPr>
        <w:t>Решени</w:t>
      </w:r>
      <w:r w:rsidRPr="00450733">
        <w:rPr>
          <w:bCs/>
          <w:sz w:val="28"/>
          <w:szCs w:val="28"/>
        </w:rPr>
        <w:t xml:space="preserve">я </w:t>
      </w:r>
      <w:r w:rsidR="00431E63" w:rsidRPr="00450733">
        <w:rPr>
          <w:bCs/>
          <w:sz w:val="28"/>
          <w:szCs w:val="28"/>
        </w:rPr>
        <w:t xml:space="preserve">изложить в </w:t>
      </w:r>
      <w:r w:rsidRPr="00450733">
        <w:rPr>
          <w:bCs/>
          <w:sz w:val="28"/>
          <w:szCs w:val="28"/>
        </w:rPr>
        <w:t>следующей редакции:</w:t>
      </w:r>
    </w:p>
    <w:p w14:paraId="028DBEB5" w14:textId="77777777" w:rsidR="00BA3347" w:rsidRPr="00450733" w:rsidRDefault="00BA3347" w:rsidP="00BA3347">
      <w:pPr>
        <w:spacing w:line="240" w:lineRule="auto"/>
        <w:ind w:firstLine="0"/>
        <w:rPr>
          <w:bCs/>
          <w:szCs w:val="28"/>
        </w:rPr>
      </w:pPr>
    </w:p>
    <w:p w14:paraId="12D9CCCB" w14:textId="77777777" w:rsidR="00BA3347" w:rsidRPr="00450733" w:rsidRDefault="00BA3347" w:rsidP="00583AB1">
      <w:pPr>
        <w:spacing w:line="240" w:lineRule="auto"/>
        <w:ind w:firstLine="709"/>
        <w:rPr>
          <w:szCs w:val="28"/>
        </w:rPr>
      </w:pPr>
      <w:r w:rsidRPr="00450733">
        <w:rPr>
          <w:bCs/>
          <w:szCs w:val="28"/>
        </w:rPr>
        <w:t>«</w:t>
      </w:r>
      <w:r w:rsidR="00583AB1" w:rsidRPr="00450733">
        <w:rPr>
          <w:bCs/>
          <w:szCs w:val="28"/>
        </w:rPr>
        <w:t xml:space="preserve">1. </w:t>
      </w:r>
      <w:r w:rsidRPr="00450733">
        <w:rPr>
          <w:szCs w:val="28"/>
        </w:rPr>
        <w:t>Утвердить основные характеристики бюджета муниципального образования городской округ город Стаханов Луганской Народной Республики на 2024 год:</w:t>
      </w:r>
    </w:p>
    <w:p w14:paraId="48925393" w14:textId="77777777" w:rsidR="00BA3347" w:rsidRPr="00450733" w:rsidRDefault="00BA3347" w:rsidP="00BA3347">
      <w:pPr>
        <w:spacing w:line="240" w:lineRule="auto"/>
        <w:rPr>
          <w:szCs w:val="28"/>
        </w:rPr>
      </w:pPr>
      <w:r w:rsidRPr="00450733">
        <w:rPr>
          <w:szCs w:val="28"/>
        </w:rPr>
        <w:t xml:space="preserve">1) общий объем доходов в сумме </w:t>
      </w:r>
      <w:bookmarkStart w:id="1" w:name="_Hlk180065413"/>
      <w:r w:rsidR="00DE4223">
        <w:rPr>
          <w:szCs w:val="28"/>
        </w:rPr>
        <w:t>77</w:t>
      </w:r>
      <w:r w:rsidR="0022324C">
        <w:rPr>
          <w:szCs w:val="28"/>
        </w:rPr>
        <w:t>6</w:t>
      </w:r>
      <w:r w:rsidR="00012C57">
        <w:rPr>
          <w:szCs w:val="28"/>
        </w:rPr>
        <w:t xml:space="preserve"> </w:t>
      </w:r>
      <w:r w:rsidR="0022324C">
        <w:rPr>
          <w:szCs w:val="28"/>
        </w:rPr>
        <w:t>477</w:t>
      </w:r>
      <w:r w:rsidR="00DE4223">
        <w:rPr>
          <w:szCs w:val="28"/>
        </w:rPr>
        <w:t>,5</w:t>
      </w:r>
      <w:r w:rsidR="00012C57">
        <w:rPr>
          <w:szCs w:val="28"/>
        </w:rPr>
        <w:t>82</w:t>
      </w:r>
      <w:r w:rsidR="00DE4223">
        <w:rPr>
          <w:szCs w:val="28"/>
        </w:rPr>
        <w:t>87</w:t>
      </w:r>
      <w:r w:rsidRPr="00450733">
        <w:rPr>
          <w:szCs w:val="28"/>
        </w:rPr>
        <w:t xml:space="preserve"> </w:t>
      </w:r>
      <w:bookmarkEnd w:id="1"/>
      <w:r w:rsidRPr="00450733">
        <w:rPr>
          <w:szCs w:val="28"/>
        </w:rPr>
        <w:t>тыс. рублей;</w:t>
      </w:r>
    </w:p>
    <w:p w14:paraId="309D185A" w14:textId="77777777" w:rsidR="00BA3347" w:rsidRPr="00450733" w:rsidRDefault="00BA3347" w:rsidP="00BA3347">
      <w:pPr>
        <w:spacing w:line="240" w:lineRule="auto"/>
        <w:rPr>
          <w:szCs w:val="28"/>
        </w:rPr>
      </w:pPr>
      <w:r w:rsidRPr="00450733">
        <w:rPr>
          <w:szCs w:val="28"/>
        </w:rPr>
        <w:t xml:space="preserve">2) общий объем расходов в сумме </w:t>
      </w:r>
      <w:r w:rsidR="0022324C">
        <w:rPr>
          <w:szCs w:val="28"/>
        </w:rPr>
        <w:t>776 477,58287</w:t>
      </w:r>
      <w:r w:rsidR="0022324C" w:rsidRPr="00450733">
        <w:rPr>
          <w:szCs w:val="28"/>
        </w:rPr>
        <w:t xml:space="preserve"> </w:t>
      </w:r>
      <w:r w:rsidRPr="00450733">
        <w:rPr>
          <w:szCs w:val="28"/>
        </w:rPr>
        <w:t>тыс. рублей;</w:t>
      </w:r>
    </w:p>
    <w:p w14:paraId="15BC0865" w14:textId="77777777" w:rsidR="00583AB1" w:rsidRPr="00D146E7" w:rsidRDefault="00583AB1" w:rsidP="00583AB1">
      <w:pPr>
        <w:spacing w:line="240" w:lineRule="auto"/>
        <w:rPr>
          <w:szCs w:val="28"/>
        </w:rPr>
      </w:pPr>
      <w:r w:rsidRPr="00450733">
        <w:rPr>
          <w:szCs w:val="28"/>
        </w:rPr>
        <w:t>3) резервный фонд Администрации муниципального образования городской округ город Стаханов Луганской Народной Республики в сумме              5 000,000 тыс. рублей;».</w:t>
      </w:r>
    </w:p>
    <w:p w14:paraId="699ABA0B" w14:textId="77777777" w:rsidR="00BA3347" w:rsidRPr="00BA3347" w:rsidRDefault="00BA3347" w:rsidP="00BA3347">
      <w:pPr>
        <w:pStyle w:val="afffe"/>
        <w:tabs>
          <w:tab w:val="left" w:pos="0"/>
          <w:tab w:val="left" w:pos="720"/>
          <w:tab w:val="left" w:pos="1287"/>
        </w:tabs>
        <w:spacing w:after="0" w:line="240" w:lineRule="auto"/>
        <w:ind w:firstLine="0"/>
        <w:jc w:val="both"/>
        <w:rPr>
          <w:bCs/>
          <w:sz w:val="28"/>
          <w:szCs w:val="28"/>
        </w:rPr>
      </w:pPr>
    </w:p>
    <w:p w14:paraId="6FE03067" w14:textId="533FA6DF" w:rsidR="00BA3347" w:rsidRDefault="00BA3347" w:rsidP="00BA3347">
      <w:pPr>
        <w:pStyle w:val="afffe"/>
        <w:numPr>
          <w:ilvl w:val="1"/>
          <w:numId w:val="7"/>
        </w:numPr>
        <w:tabs>
          <w:tab w:val="left" w:pos="0"/>
          <w:tab w:val="left" w:pos="720"/>
          <w:tab w:val="left" w:pos="1287"/>
        </w:tabs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72433">
        <w:rPr>
          <w:bCs/>
          <w:sz w:val="28"/>
          <w:szCs w:val="28"/>
        </w:rPr>
        <w:t xml:space="preserve">Приложение </w:t>
      </w:r>
      <w:r w:rsidR="00526465">
        <w:rPr>
          <w:bCs/>
          <w:sz w:val="28"/>
          <w:szCs w:val="28"/>
        </w:rPr>
        <w:t xml:space="preserve">№ </w:t>
      </w:r>
      <w:r w:rsidRPr="00772433">
        <w:rPr>
          <w:bCs/>
          <w:sz w:val="28"/>
          <w:szCs w:val="28"/>
        </w:rPr>
        <w:t xml:space="preserve">1 к Решению «Объем поступлений доходов в бюджет муниципального образования </w:t>
      </w:r>
      <w:r w:rsidRPr="00772433">
        <w:rPr>
          <w:sz w:val="28"/>
          <w:szCs w:val="28"/>
        </w:rPr>
        <w:t xml:space="preserve">городской округ город Стаханов Луганской Народной Республики  </w:t>
      </w:r>
      <w:r w:rsidRPr="00772433">
        <w:rPr>
          <w:bCs/>
          <w:sz w:val="28"/>
          <w:szCs w:val="28"/>
        </w:rPr>
        <w:t xml:space="preserve">по кодам классификации доходов бюджетов на 2024 год» изложить в новой редакции, согласно </w:t>
      </w:r>
      <w:r>
        <w:rPr>
          <w:bCs/>
          <w:sz w:val="28"/>
          <w:szCs w:val="28"/>
        </w:rPr>
        <w:t>П</w:t>
      </w:r>
      <w:r w:rsidRPr="00772433">
        <w:rPr>
          <w:bCs/>
          <w:sz w:val="28"/>
          <w:szCs w:val="28"/>
        </w:rPr>
        <w:t xml:space="preserve">риложению </w:t>
      </w:r>
      <w:r w:rsidR="00526465">
        <w:rPr>
          <w:bCs/>
          <w:sz w:val="28"/>
          <w:szCs w:val="28"/>
        </w:rPr>
        <w:t xml:space="preserve">№ </w:t>
      </w:r>
      <w:r w:rsidRPr="00772433">
        <w:rPr>
          <w:bCs/>
          <w:sz w:val="28"/>
          <w:szCs w:val="28"/>
        </w:rPr>
        <w:t>1 к настоящему Решению.</w:t>
      </w:r>
    </w:p>
    <w:p w14:paraId="4BF194E0" w14:textId="77777777" w:rsidR="00526465" w:rsidRPr="00526465" w:rsidRDefault="00526465" w:rsidP="00526465">
      <w:pPr>
        <w:pStyle w:val="afffe"/>
        <w:tabs>
          <w:tab w:val="left" w:pos="0"/>
          <w:tab w:val="left" w:pos="720"/>
          <w:tab w:val="left" w:pos="1287"/>
        </w:tabs>
        <w:spacing w:after="0" w:line="240" w:lineRule="auto"/>
        <w:ind w:left="709" w:firstLine="0"/>
        <w:jc w:val="both"/>
        <w:rPr>
          <w:bCs/>
          <w:sz w:val="16"/>
          <w:szCs w:val="16"/>
        </w:rPr>
      </w:pPr>
    </w:p>
    <w:p w14:paraId="66599967" w14:textId="0DE92361" w:rsidR="00526465" w:rsidRDefault="0094001C" w:rsidP="004B5975">
      <w:pPr>
        <w:pStyle w:val="afffe"/>
        <w:numPr>
          <w:ilvl w:val="1"/>
          <w:numId w:val="7"/>
        </w:numPr>
        <w:tabs>
          <w:tab w:val="left" w:pos="0"/>
          <w:tab w:val="left" w:pos="720"/>
          <w:tab w:val="left" w:pos="1287"/>
        </w:tabs>
        <w:spacing w:before="120" w:after="120" w:line="240" w:lineRule="auto"/>
        <w:ind w:left="0" w:firstLine="709"/>
        <w:jc w:val="both"/>
        <w:rPr>
          <w:bCs/>
          <w:sz w:val="28"/>
          <w:szCs w:val="28"/>
        </w:rPr>
      </w:pPr>
      <w:r w:rsidRPr="00526465">
        <w:rPr>
          <w:bCs/>
          <w:sz w:val="28"/>
          <w:szCs w:val="28"/>
        </w:rPr>
        <w:t>Приложение</w:t>
      </w:r>
      <w:r w:rsidR="00526465" w:rsidRPr="00526465">
        <w:rPr>
          <w:bCs/>
          <w:sz w:val="28"/>
          <w:szCs w:val="28"/>
        </w:rPr>
        <w:t xml:space="preserve"> №</w:t>
      </w:r>
      <w:r w:rsidRPr="00526465">
        <w:rPr>
          <w:bCs/>
          <w:sz w:val="28"/>
          <w:szCs w:val="28"/>
        </w:rPr>
        <w:t xml:space="preserve"> 2 к Решению «Объем и распределение бюджетных ассигнований бюджета муниципального образования </w:t>
      </w:r>
      <w:r w:rsidRPr="00526465">
        <w:rPr>
          <w:sz w:val="28"/>
          <w:szCs w:val="28"/>
        </w:rPr>
        <w:t>городской округ город Стаханов Луганской Народной Республики</w:t>
      </w:r>
      <w:r w:rsidRPr="00526465">
        <w:rPr>
          <w:bCs/>
          <w:sz w:val="28"/>
          <w:szCs w:val="28"/>
        </w:rPr>
        <w:t xml:space="preserve"> по разделам, подразделам, целевым статьям, группам (группам и подгруппам) видов расходов классификации расходов бюджетов на 2024 год» изложить в новой редакции, согласно </w:t>
      </w:r>
      <w:r w:rsidR="00F07BD8" w:rsidRPr="00526465">
        <w:rPr>
          <w:bCs/>
          <w:sz w:val="28"/>
          <w:szCs w:val="28"/>
        </w:rPr>
        <w:t>П</w:t>
      </w:r>
      <w:r w:rsidRPr="00526465">
        <w:rPr>
          <w:bCs/>
          <w:sz w:val="28"/>
          <w:szCs w:val="28"/>
        </w:rPr>
        <w:t xml:space="preserve">риложению </w:t>
      </w:r>
      <w:r w:rsidR="00526465" w:rsidRPr="00526465">
        <w:rPr>
          <w:bCs/>
          <w:sz w:val="28"/>
          <w:szCs w:val="28"/>
        </w:rPr>
        <w:t>№</w:t>
      </w:r>
      <w:r w:rsidR="00431E63" w:rsidRPr="00526465">
        <w:rPr>
          <w:bCs/>
          <w:sz w:val="28"/>
          <w:szCs w:val="28"/>
        </w:rPr>
        <w:t>2</w:t>
      </w:r>
      <w:r w:rsidRPr="00526465">
        <w:rPr>
          <w:bCs/>
          <w:sz w:val="28"/>
          <w:szCs w:val="28"/>
        </w:rPr>
        <w:t xml:space="preserve"> к настоящему Решению.</w:t>
      </w:r>
    </w:p>
    <w:p w14:paraId="43FEF716" w14:textId="77777777" w:rsidR="00526465" w:rsidRPr="00526465" w:rsidRDefault="00526465" w:rsidP="00526465">
      <w:pPr>
        <w:pStyle w:val="afffe"/>
        <w:tabs>
          <w:tab w:val="left" w:pos="0"/>
          <w:tab w:val="left" w:pos="720"/>
          <w:tab w:val="left" w:pos="1287"/>
        </w:tabs>
        <w:spacing w:before="120" w:after="120" w:line="240" w:lineRule="auto"/>
        <w:ind w:firstLine="0"/>
        <w:jc w:val="both"/>
        <w:rPr>
          <w:bCs/>
          <w:sz w:val="16"/>
          <w:szCs w:val="16"/>
        </w:rPr>
      </w:pPr>
    </w:p>
    <w:p w14:paraId="56D04F70" w14:textId="3DD99FA3" w:rsidR="0020012D" w:rsidRDefault="0094001C" w:rsidP="004B5975">
      <w:pPr>
        <w:pStyle w:val="afffe"/>
        <w:numPr>
          <w:ilvl w:val="1"/>
          <w:numId w:val="7"/>
        </w:numPr>
        <w:tabs>
          <w:tab w:val="left" w:pos="0"/>
          <w:tab w:val="left" w:pos="720"/>
          <w:tab w:val="left" w:pos="1287"/>
        </w:tabs>
        <w:spacing w:before="120" w:after="120" w:line="240" w:lineRule="auto"/>
        <w:ind w:left="0" w:firstLine="709"/>
        <w:jc w:val="both"/>
        <w:rPr>
          <w:bCs/>
          <w:sz w:val="28"/>
          <w:szCs w:val="28"/>
        </w:rPr>
      </w:pPr>
      <w:r w:rsidRPr="00526465">
        <w:rPr>
          <w:bCs/>
          <w:sz w:val="28"/>
          <w:szCs w:val="28"/>
        </w:rPr>
        <w:t xml:space="preserve">Приложение </w:t>
      </w:r>
      <w:r w:rsidR="00526465" w:rsidRPr="00526465">
        <w:rPr>
          <w:bCs/>
          <w:sz w:val="28"/>
          <w:szCs w:val="28"/>
        </w:rPr>
        <w:t>№</w:t>
      </w:r>
      <w:r w:rsidRPr="00526465">
        <w:rPr>
          <w:bCs/>
          <w:sz w:val="28"/>
          <w:szCs w:val="28"/>
        </w:rPr>
        <w:t xml:space="preserve">3 к Решению «Ведомственная структура расходов бюджета муниципального образования </w:t>
      </w:r>
      <w:r w:rsidRPr="00526465">
        <w:rPr>
          <w:sz w:val="28"/>
          <w:szCs w:val="28"/>
        </w:rPr>
        <w:t>городской округ город Стаханов Луганской Народной Республики</w:t>
      </w:r>
      <w:r w:rsidRPr="00526465">
        <w:rPr>
          <w:bCs/>
          <w:sz w:val="28"/>
          <w:szCs w:val="28"/>
        </w:rPr>
        <w:t xml:space="preserve"> на 2024 год»</w:t>
      </w:r>
      <w:r w:rsidR="00DE4223" w:rsidRPr="00526465">
        <w:rPr>
          <w:bCs/>
          <w:sz w:val="28"/>
          <w:szCs w:val="28"/>
        </w:rPr>
        <w:t xml:space="preserve"> </w:t>
      </w:r>
      <w:r w:rsidRPr="00526465">
        <w:rPr>
          <w:bCs/>
          <w:sz w:val="28"/>
          <w:szCs w:val="28"/>
        </w:rPr>
        <w:t xml:space="preserve">изложить в новой редакции, согласно </w:t>
      </w:r>
      <w:r w:rsidR="00F07BD8" w:rsidRPr="00526465">
        <w:rPr>
          <w:bCs/>
          <w:sz w:val="28"/>
          <w:szCs w:val="28"/>
        </w:rPr>
        <w:t>П</w:t>
      </w:r>
      <w:r w:rsidRPr="00526465">
        <w:rPr>
          <w:bCs/>
          <w:sz w:val="28"/>
          <w:szCs w:val="28"/>
        </w:rPr>
        <w:t>риложению</w:t>
      </w:r>
      <w:r w:rsidR="00526465" w:rsidRPr="00526465">
        <w:rPr>
          <w:bCs/>
          <w:sz w:val="28"/>
          <w:szCs w:val="28"/>
        </w:rPr>
        <w:t xml:space="preserve"> №</w:t>
      </w:r>
      <w:r w:rsidRPr="00526465">
        <w:rPr>
          <w:bCs/>
          <w:sz w:val="28"/>
          <w:szCs w:val="28"/>
        </w:rPr>
        <w:t xml:space="preserve"> </w:t>
      </w:r>
      <w:r w:rsidR="00431E63" w:rsidRPr="00526465">
        <w:rPr>
          <w:bCs/>
          <w:sz w:val="28"/>
          <w:szCs w:val="28"/>
        </w:rPr>
        <w:t>3</w:t>
      </w:r>
      <w:r w:rsidR="006446F5" w:rsidRPr="00526465">
        <w:rPr>
          <w:bCs/>
          <w:sz w:val="28"/>
          <w:szCs w:val="28"/>
        </w:rPr>
        <w:t xml:space="preserve"> </w:t>
      </w:r>
      <w:r w:rsidRPr="00526465">
        <w:rPr>
          <w:bCs/>
          <w:sz w:val="28"/>
          <w:szCs w:val="28"/>
        </w:rPr>
        <w:t>к настоящему Решению.</w:t>
      </w:r>
    </w:p>
    <w:p w14:paraId="60CE0F4C" w14:textId="77777777" w:rsidR="00526465" w:rsidRPr="00526465" w:rsidRDefault="00526465" w:rsidP="00526465">
      <w:pPr>
        <w:pStyle w:val="afffe"/>
        <w:tabs>
          <w:tab w:val="left" w:pos="0"/>
          <w:tab w:val="left" w:pos="720"/>
          <w:tab w:val="left" w:pos="1287"/>
        </w:tabs>
        <w:spacing w:before="120" w:after="120" w:line="240" w:lineRule="auto"/>
        <w:ind w:firstLine="0"/>
        <w:jc w:val="both"/>
        <w:rPr>
          <w:bCs/>
          <w:sz w:val="16"/>
          <w:szCs w:val="16"/>
        </w:rPr>
      </w:pPr>
    </w:p>
    <w:p w14:paraId="10845741" w14:textId="12D4A153" w:rsidR="003F587E" w:rsidRDefault="003F587E" w:rsidP="00B052BA">
      <w:pPr>
        <w:pStyle w:val="afffe"/>
        <w:numPr>
          <w:ilvl w:val="1"/>
          <w:numId w:val="7"/>
        </w:numPr>
        <w:tabs>
          <w:tab w:val="left" w:pos="0"/>
          <w:tab w:val="left" w:pos="720"/>
          <w:tab w:val="left" w:pos="1287"/>
        </w:tabs>
        <w:spacing w:before="120" w:after="120" w:line="240" w:lineRule="auto"/>
        <w:ind w:left="0" w:firstLine="709"/>
        <w:jc w:val="both"/>
        <w:rPr>
          <w:bCs/>
          <w:sz w:val="28"/>
          <w:szCs w:val="28"/>
        </w:rPr>
      </w:pPr>
      <w:r w:rsidRPr="003F587E">
        <w:rPr>
          <w:bCs/>
          <w:sz w:val="28"/>
          <w:szCs w:val="28"/>
        </w:rPr>
        <w:t xml:space="preserve">Приложение </w:t>
      </w:r>
      <w:r w:rsidR="00526465">
        <w:rPr>
          <w:bCs/>
          <w:sz w:val="28"/>
          <w:szCs w:val="28"/>
        </w:rPr>
        <w:t>№</w:t>
      </w:r>
      <w:r w:rsidR="00012C57">
        <w:rPr>
          <w:bCs/>
          <w:sz w:val="28"/>
          <w:szCs w:val="28"/>
        </w:rPr>
        <w:t>6</w:t>
      </w:r>
      <w:r w:rsidRPr="003F587E">
        <w:rPr>
          <w:bCs/>
          <w:sz w:val="28"/>
          <w:szCs w:val="28"/>
        </w:rPr>
        <w:t xml:space="preserve"> к Решению «</w:t>
      </w:r>
      <w:r w:rsidR="00012C57" w:rsidRPr="003F587E">
        <w:rPr>
          <w:bCs/>
          <w:sz w:val="28"/>
          <w:szCs w:val="28"/>
        </w:rPr>
        <w:t>Объем и распределение субсидий, предоставляемых из бюджета муниципального образования городской округ  город Стаханов  Луганской Народной Республики  юридическим лицам</w:t>
      </w:r>
      <w:r w:rsidR="00360911">
        <w:rPr>
          <w:bCs/>
          <w:sz w:val="28"/>
          <w:szCs w:val="28"/>
        </w:rPr>
        <w:t xml:space="preserve"> </w:t>
      </w:r>
      <w:r w:rsidR="00012C57" w:rsidRPr="003F587E">
        <w:rPr>
          <w:bCs/>
          <w:sz w:val="28"/>
          <w:szCs w:val="28"/>
        </w:rPr>
        <w:t>(за исключением субсидий муниципальным учреждениям), индивидуальным предпринимателям, физическим лицам на 2024 год</w:t>
      </w:r>
      <w:r w:rsidRPr="003F587E">
        <w:rPr>
          <w:bCs/>
          <w:sz w:val="28"/>
          <w:szCs w:val="28"/>
        </w:rPr>
        <w:t xml:space="preserve">» изложить в новой редакции, согласно </w:t>
      </w:r>
      <w:r w:rsidR="00F07BD8">
        <w:rPr>
          <w:bCs/>
          <w:sz w:val="28"/>
          <w:szCs w:val="28"/>
        </w:rPr>
        <w:t>П</w:t>
      </w:r>
      <w:r w:rsidRPr="003F587E">
        <w:rPr>
          <w:bCs/>
          <w:sz w:val="28"/>
          <w:szCs w:val="28"/>
        </w:rPr>
        <w:t xml:space="preserve">риложению </w:t>
      </w:r>
      <w:r w:rsidR="00526465">
        <w:rPr>
          <w:bCs/>
          <w:sz w:val="28"/>
          <w:szCs w:val="28"/>
        </w:rPr>
        <w:t xml:space="preserve">№ </w:t>
      </w:r>
      <w:r w:rsidR="00D43168">
        <w:rPr>
          <w:bCs/>
          <w:sz w:val="28"/>
          <w:szCs w:val="28"/>
        </w:rPr>
        <w:t>4</w:t>
      </w:r>
      <w:r w:rsidRPr="003F587E">
        <w:rPr>
          <w:bCs/>
          <w:sz w:val="28"/>
          <w:szCs w:val="28"/>
        </w:rPr>
        <w:t xml:space="preserve"> к настоящему Решению.</w:t>
      </w:r>
    </w:p>
    <w:p w14:paraId="0CA03743" w14:textId="77777777" w:rsidR="00526465" w:rsidRPr="00526465" w:rsidRDefault="00526465" w:rsidP="00526465">
      <w:pPr>
        <w:pStyle w:val="afffe"/>
        <w:tabs>
          <w:tab w:val="left" w:pos="0"/>
          <w:tab w:val="left" w:pos="720"/>
          <w:tab w:val="left" w:pos="1287"/>
        </w:tabs>
        <w:spacing w:before="120" w:after="120" w:line="240" w:lineRule="auto"/>
        <w:ind w:left="709" w:firstLine="0"/>
        <w:jc w:val="both"/>
        <w:rPr>
          <w:bCs/>
          <w:sz w:val="16"/>
          <w:szCs w:val="16"/>
        </w:rPr>
      </w:pPr>
    </w:p>
    <w:p w14:paraId="40140ABE" w14:textId="11761018" w:rsidR="00B052BA" w:rsidRDefault="00B052BA" w:rsidP="00B052BA">
      <w:pPr>
        <w:tabs>
          <w:tab w:val="left" w:pos="709"/>
        </w:tabs>
        <w:spacing w:line="240" w:lineRule="auto"/>
        <w:ind w:firstLine="0"/>
      </w:pPr>
      <w:r>
        <w:tab/>
        <w:t>2.</w:t>
      </w:r>
      <w:r w:rsidR="00526465" w:rsidRPr="00526465">
        <w:rPr>
          <w:spacing w:val="-4"/>
          <w:w w:val="102"/>
          <w:kern w:val="2"/>
        </w:rPr>
        <w:t xml:space="preserve"> </w:t>
      </w:r>
      <w:r w:rsidR="00526465" w:rsidRPr="00A14338">
        <w:rPr>
          <w:spacing w:val="-4"/>
          <w:w w:val="102"/>
          <w:kern w:val="2"/>
        </w:rPr>
        <w:t>Опубликовать настоящее решение в газете «Стахановское знамя» и разместить на сайте</w:t>
      </w:r>
      <w:r w:rsidR="00360911">
        <w:rPr>
          <w:spacing w:val="-4"/>
          <w:w w:val="102"/>
          <w:kern w:val="2"/>
        </w:rPr>
        <w:t xml:space="preserve"> </w:t>
      </w:r>
      <w:r w:rsidR="00526465" w:rsidRPr="00A14338">
        <w:rPr>
          <w:spacing w:val="-4"/>
          <w:w w:val="102"/>
          <w:kern w:val="2"/>
        </w:rPr>
        <w:t>Администрации городского округа муниципальное образование городской округ город Стаханов Луганской Народной Республики</w:t>
      </w:r>
      <w:r w:rsidR="00DB4F7A">
        <w:rPr>
          <w:spacing w:val="-4"/>
          <w:w w:val="102"/>
          <w:kern w:val="2"/>
        </w:rPr>
        <w:t xml:space="preserve">   </w:t>
      </w:r>
      <w:r w:rsidR="00526465" w:rsidRPr="00A14338">
        <w:rPr>
          <w:spacing w:val="-4"/>
          <w:w w:val="102"/>
          <w:kern w:val="2"/>
        </w:rPr>
        <w:t xml:space="preserve"> в информационно-телекоммуникационной сети «Интернет». </w:t>
      </w:r>
      <w:r>
        <w:t xml:space="preserve"> </w:t>
      </w:r>
    </w:p>
    <w:p w14:paraId="5814FBBF" w14:textId="77777777" w:rsidR="00526465" w:rsidRDefault="00B052BA" w:rsidP="00B052BA">
      <w:pPr>
        <w:tabs>
          <w:tab w:val="left" w:pos="1038"/>
        </w:tabs>
        <w:spacing w:line="240" w:lineRule="auto"/>
        <w:ind w:firstLine="0"/>
      </w:pPr>
      <w:r>
        <w:t xml:space="preserve">        </w:t>
      </w:r>
    </w:p>
    <w:p w14:paraId="107519EF" w14:textId="79542689" w:rsidR="00526465" w:rsidRDefault="00526465" w:rsidP="00526465">
      <w:pPr>
        <w:tabs>
          <w:tab w:val="left" w:pos="567"/>
        </w:tabs>
        <w:spacing w:line="240" w:lineRule="auto"/>
        <w:ind w:firstLine="0"/>
      </w:pPr>
      <w:r>
        <w:tab/>
      </w:r>
      <w:r w:rsidR="00B052BA">
        <w:t xml:space="preserve">  3. </w:t>
      </w:r>
      <w:r w:rsidR="00B052BA" w:rsidRPr="00E96AEF">
        <w:t>Настоящее решение вступает в силу со дня его официального опубликования.</w:t>
      </w:r>
    </w:p>
    <w:p w14:paraId="40A049D5" w14:textId="77777777" w:rsidR="00B052BA" w:rsidRPr="00113D99" w:rsidRDefault="00B052BA" w:rsidP="00B052BA">
      <w:pPr>
        <w:pStyle w:val="affffff3"/>
        <w:spacing w:after="0" w:line="24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113D99">
        <w:rPr>
          <w:sz w:val="28"/>
          <w:szCs w:val="28"/>
        </w:rPr>
        <w:t>. Контроль за исполнение</w:t>
      </w:r>
      <w:bookmarkStart w:id="2" w:name="_GoBack"/>
      <w:bookmarkEnd w:id="2"/>
      <w:r w:rsidRPr="00113D99">
        <w:rPr>
          <w:sz w:val="28"/>
          <w:szCs w:val="28"/>
        </w:rPr>
        <w:t xml:space="preserve">м настоящего решения возложить </w:t>
      </w:r>
      <w:r w:rsidRPr="00113D99">
        <w:rPr>
          <w:rFonts w:eastAsia="Calibri"/>
          <w:spacing w:val="-4"/>
          <w:w w:val="102"/>
          <w:kern w:val="2"/>
          <w:sz w:val="28"/>
          <w:szCs w:val="28"/>
          <w:lang w:eastAsia="en-US"/>
        </w:rPr>
        <w:t xml:space="preserve">на </w:t>
      </w:r>
      <w:r w:rsidR="009E2E44">
        <w:rPr>
          <w:rFonts w:eastAsia="Calibri"/>
          <w:spacing w:val="-4"/>
          <w:w w:val="102"/>
          <w:kern w:val="2"/>
          <w:sz w:val="28"/>
          <w:szCs w:val="28"/>
          <w:lang w:eastAsia="en-US"/>
        </w:rPr>
        <w:t xml:space="preserve">временно исполняющего полномочия </w:t>
      </w:r>
      <w:r w:rsidRPr="00113D99">
        <w:rPr>
          <w:sz w:val="28"/>
          <w:szCs w:val="28"/>
        </w:rPr>
        <w:t>Глав</w:t>
      </w:r>
      <w:r w:rsidR="009E2E44">
        <w:rPr>
          <w:sz w:val="28"/>
          <w:szCs w:val="28"/>
        </w:rPr>
        <w:t>ы</w:t>
      </w:r>
      <w:r w:rsidRPr="00113D99">
        <w:rPr>
          <w:sz w:val="28"/>
          <w:szCs w:val="28"/>
        </w:rPr>
        <w:t xml:space="preserve"> городского округа муниципальное образование городской округ город Стаханов Луганской Народной Республики </w:t>
      </w:r>
      <w:proofErr w:type="spellStart"/>
      <w:r w:rsidRPr="00113D99">
        <w:rPr>
          <w:sz w:val="28"/>
          <w:szCs w:val="28"/>
        </w:rPr>
        <w:t>Ж</w:t>
      </w:r>
      <w:r w:rsidR="009E2E44">
        <w:rPr>
          <w:sz w:val="28"/>
          <w:szCs w:val="28"/>
        </w:rPr>
        <w:t>улинскую</w:t>
      </w:r>
      <w:proofErr w:type="spellEnd"/>
      <w:r w:rsidR="009E2E44">
        <w:rPr>
          <w:sz w:val="28"/>
          <w:szCs w:val="28"/>
        </w:rPr>
        <w:t xml:space="preserve"> Н. </w:t>
      </w:r>
      <w:r w:rsidRPr="00113D99">
        <w:rPr>
          <w:sz w:val="28"/>
          <w:szCs w:val="28"/>
        </w:rPr>
        <w:t xml:space="preserve">В. </w:t>
      </w:r>
    </w:p>
    <w:bookmarkEnd w:id="0"/>
    <w:p w14:paraId="603D55FB" w14:textId="419715FE" w:rsidR="0094001C" w:rsidRDefault="00D72CC6" w:rsidP="0020012D">
      <w:pPr>
        <w:pStyle w:val="afb"/>
      </w:pPr>
      <w:r>
        <w:rPr>
          <w:rFonts w:eastAsia="Lucida Sans Unicode"/>
          <w:bCs/>
          <w:noProof/>
        </w:rPr>
        <mc:AlternateContent>
          <mc:Choice Requires="wps">
            <w:drawing>
              <wp:inline distT="0" distB="0" distL="0" distR="0" wp14:anchorId="482D53EA" wp14:editId="26F93477">
                <wp:extent cx="3057525" cy="2314575"/>
                <wp:effectExtent l="0" t="0" r="9525" b="952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F4EC2" w14:textId="77777777" w:rsidR="00D72CC6" w:rsidRDefault="00D72CC6" w:rsidP="00D72CC6">
                            <w:pPr>
                              <w:pStyle w:val="affffff3"/>
                              <w:spacing w:after="0" w:line="240" w:lineRule="auto"/>
                              <w:ind w:right="21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A9A885" w14:textId="13765B46" w:rsidR="00D72CC6" w:rsidRDefault="00D72CC6" w:rsidP="00D72CC6">
                            <w:pPr>
                              <w:pStyle w:val="affffff3"/>
                              <w:spacing w:after="0" w:line="240" w:lineRule="auto"/>
                              <w:ind w:right="21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984A65" w14:textId="77777777" w:rsidR="00D72CC6" w:rsidRDefault="00D72CC6" w:rsidP="00D72CC6">
                            <w:pPr>
                              <w:pStyle w:val="affffff3"/>
                              <w:spacing w:after="0" w:line="240" w:lineRule="auto"/>
                              <w:ind w:right="21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637923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40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</w:rPr>
                            </w:pPr>
                            <w:r>
                              <w:rPr>
                                <w:rFonts w:eastAsia="Lucida Sans Unicode"/>
                                <w:color w:val="000000"/>
                              </w:rPr>
                              <w:t>Председатель Совета городского округа муниципальное образование городской округ город Стаханов Луганской Народной Республики</w:t>
                            </w:r>
                          </w:p>
                          <w:p w14:paraId="492B2455" w14:textId="6D2A39D3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7F93271" w14:textId="7E10C3FB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43B7775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71DAB05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6836A5FF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138B16E9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59FA9201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7CC01464" w14:textId="77777777" w:rsidR="00D72CC6" w:rsidRPr="00360911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42AFEC5F" w14:textId="712E2CB7" w:rsidR="00D72CC6" w:rsidRPr="00D72CC6" w:rsidRDefault="00D72CC6" w:rsidP="00D72CC6">
                            <w:pPr>
                              <w:ind w:firstLine="0"/>
                              <w:rPr>
                                <w:rFonts w:eastAsia="Lucida Sans Unicode"/>
                                <w:color w:val="000000"/>
                              </w:rPr>
                            </w:pPr>
                            <w:r>
                              <w:rPr>
                                <w:rFonts w:eastAsia="Lucida Sans Unicode"/>
                                <w:color w:val="000000"/>
                              </w:rPr>
                              <w:t xml:space="preserve">_________________Ю.Н. Нестеренко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2D53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40.7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" stroked="f">
                <v:textbox>
                  <w:txbxContent>
                    <w:p w14:paraId="1D3F4EC2" w14:textId="77777777" w:rsidR="00D72CC6" w:rsidRDefault="00D72CC6" w:rsidP="00D72CC6">
                      <w:pPr>
                        <w:pStyle w:val="affffff3"/>
                        <w:spacing w:after="0" w:line="240" w:lineRule="auto"/>
                        <w:ind w:right="216"/>
                        <w:rPr>
                          <w:sz w:val="28"/>
                          <w:szCs w:val="28"/>
                        </w:rPr>
                      </w:pPr>
                    </w:p>
                    <w:p w14:paraId="12A9A885" w14:textId="13765B46" w:rsidR="00D72CC6" w:rsidRDefault="00D72CC6" w:rsidP="00D72CC6">
                      <w:pPr>
                        <w:pStyle w:val="affffff3"/>
                        <w:spacing w:after="0" w:line="240" w:lineRule="auto"/>
                        <w:ind w:right="216"/>
                        <w:rPr>
                          <w:sz w:val="28"/>
                          <w:szCs w:val="28"/>
                        </w:rPr>
                      </w:pPr>
                    </w:p>
                    <w:p w14:paraId="3E984A65" w14:textId="77777777" w:rsidR="00D72CC6" w:rsidRDefault="00D72CC6" w:rsidP="00D72CC6">
                      <w:pPr>
                        <w:pStyle w:val="affffff3"/>
                        <w:spacing w:after="0" w:line="240" w:lineRule="auto"/>
                        <w:ind w:right="216"/>
                        <w:rPr>
                          <w:sz w:val="28"/>
                          <w:szCs w:val="28"/>
                        </w:rPr>
                      </w:pPr>
                    </w:p>
                    <w:p w14:paraId="7E637923" w14:textId="77777777" w:rsidR="00D72CC6" w:rsidRDefault="00D72CC6" w:rsidP="00D72CC6">
                      <w:pPr>
                        <w:widowControl w:val="0"/>
                        <w:suppressAutoHyphens/>
                        <w:spacing w:line="240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</w:rPr>
                      </w:pPr>
                      <w:r>
                        <w:rPr>
                          <w:rFonts w:eastAsia="Lucida Sans Unicode"/>
                          <w:color w:val="000000"/>
                        </w:rPr>
                        <w:t>Председатель Совета городского округа муниципальное образование городской округ город Стаханов Луганской Народной Республики</w:t>
                      </w:r>
                    </w:p>
                    <w:p w14:paraId="492B2455" w14:textId="6D2A39D3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16"/>
                          <w:szCs w:val="16"/>
                        </w:rPr>
                      </w:pPr>
                    </w:p>
                    <w:p w14:paraId="07F93271" w14:textId="7E10C3FB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16"/>
                          <w:szCs w:val="16"/>
                        </w:rPr>
                      </w:pPr>
                    </w:p>
                    <w:p w14:paraId="643B7775" w14:textId="77777777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16"/>
                          <w:szCs w:val="16"/>
                        </w:rPr>
                      </w:pPr>
                    </w:p>
                    <w:p w14:paraId="171DAB05" w14:textId="77777777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4"/>
                          <w:szCs w:val="4"/>
                        </w:rPr>
                      </w:pPr>
                    </w:p>
                    <w:p w14:paraId="6836A5FF" w14:textId="77777777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4"/>
                          <w:szCs w:val="4"/>
                        </w:rPr>
                      </w:pPr>
                    </w:p>
                    <w:p w14:paraId="138B16E9" w14:textId="77777777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4"/>
                          <w:szCs w:val="4"/>
                        </w:rPr>
                      </w:pPr>
                    </w:p>
                    <w:p w14:paraId="59FA9201" w14:textId="77777777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4"/>
                          <w:szCs w:val="4"/>
                        </w:rPr>
                      </w:pPr>
                    </w:p>
                    <w:p w14:paraId="7CC01464" w14:textId="77777777" w:rsidR="00D72CC6" w:rsidRPr="00360911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4"/>
                          <w:szCs w:val="4"/>
                        </w:rPr>
                      </w:pPr>
                    </w:p>
                    <w:p w14:paraId="42AFEC5F" w14:textId="712E2CB7" w:rsidR="00D72CC6" w:rsidRPr="00D72CC6" w:rsidRDefault="00D72CC6" w:rsidP="00D72CC6">
                      <w:pPr>
                        <w:ind w:firstLine="0"/>
                        <w:rPr>
                          <w:rFonts w:eastAsia="Lucida Sans Unicode"/>
                          <w:color w:val="000000"/>
                        </w:rPr>
                      </w:pPr>
                      <w:r>
                        <w:rPr>
                          <w:rFonts w:eastAsia="Lucida Sans Unicode"/>
                          <w:color w:val="000000"/>
                        </w:rPr>
                        <w:t xml:space="preserve">_________________Ю.Н. Нестеренко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Lucida Sans Unicode"/>
          <w:bCs/>
          <w:noProof/>
        </w:rPr>
        <mc:AlternateContent>
          <mc:Choice Requires="wps">
            <w:drawing>
              <wp:inline distT="0" distB="0" distL="0" distR="0" wp14:anchorId="0DF54DD7" wp14:editId="6398EB9F">
                <wp:extent cx="3038475" cy="2324100"/>
                <wp:effectExtent l="0" t="0" r="9525" b="0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F0CA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40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</w:rPr>
                            </w:pPr>
                          </w:p>
                          <w:p w14:paraId="76D5BC7F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40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</w:rPr>
                            </w:pPr>
                          </w:p>
                          <w:p w14:paraId="108A0D65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40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</w:rPr>
                            </w:pPr>
                          </w:p>
                          <w:p w14:paraId="6C442EE1" w14:textId="0C211B8A" w:rsidR="00D72CC6" w:rsidRDefault="00D72CC6" w:rsidP="00D72CC6">
                            <w:pPr>
                              <w:widowControl w:val="0"/>
                              <w:suppressAutoHyphens/>
                              <w:spacing w:line="240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</w:rPr>
                            </w:pPr>
                            <w:r>
                              <w:rPr>
                                <w:rFonts w:eastAsia="Lucida Sans Unicode"/>
                                <w:color w:val="000000"/>
                              </w:rPr>
                              <w:t>Временно исполняющий полномочия Главы</w:t>
                            </w:r>
                            <w:r>
                              <w:rPr>
                                <w:rFonts w:eastAsia="Lucida Sans Unicode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Lucida Sans Unicode"/>
                                <w:color w:val="000000"/>
                              </w:rPr>
                              <w:t xml:space="preserve">городского округа </w:t>
                            </w:r>
                            <w:r>
                              <w:rPr>
                                <w:rFonts w:eastAsia="Lucida Sans Unicode"/>
                                <w:color w:val="000000"/>
                              </w:rPr>
                              <w:t>муниципальное образование городской округ город Стаханов Луганской Народной Республики</w:t>
                            </w:r>
                          </w:p>
                          <w:p w14:paraId="0EC7506C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F64FB41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3007B30C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326CA34F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0CC1E046" w14:textId="77777777" w:rsidR="00D72CC6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04C5975A" w14:textId="77777777" w:rsidR="00D72CC6" w:rsidRPr="00360911" w:rsidRDefault="00D72CC6" w:rsidP="00D72CC6">
                            <w:pPr>
                              <w:widowControl w:val="0"/>
                              <w:suppressAutoHyphens/>
                              <w:spacing w:line="276" w:lineRule="auto"/>
                              <w:ind w:firstLine="0"/>
                              <w:jc w:val="left"/>
                              <w:rPr>
                                <w:rFonts w:eastAsia="Lucida Sans Unicode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2B4C1AD5" w14:textId="42CA59D5" w:rsidR="00D72CC6" w:rsidRPr="0045569E" w:rsidRDefault="00D72CC6" w:rsidP="00D72CC6">
                            <w:pPr>
                              <w:ind w:firstLine="0"/>
                              <w:rPr>
                                <w:rFonts w:eastAsia="Lucida Sans Unicode"/>
                                <w:color w:val="000000"/>
                              </w:rPr>
                            </w:pPr>
                            <w:r>
                              <w:rPr>
                                <w:rFonts w:eastAsia="Lucida Sans Unicode"/>
                                <w:color w:val="000000"/>
                              </w:rPr>
                              <w:t>_________________</w:t>
                            </w:r>
                            <w:r>
                              <w:rPr>
                                <w:rFonts w:eastAsia="Lucida Sans Unicode"/>
                                <w:color w:val="000000"/>
                              </w:rPr>
                              <w:t xml:space="preserve">Н.В. </w:t>
                            </w:r>
                            <w:proofErr w:type="spellStart"/>
                            <w:r>
                              <w:rPr>
                                <w:rFonts w:eastAsia="Lucida Sans Unicode"/>
                                <w:color w:val="000000"/>
                              </w:rPr>
                              <w:t>Жулинская</w:t>
                            </w:r>
                            <w:proofErr w:type="spellEnd"/>
                            <w:r>
                              <w:rPr>
                                <w:rFonts w:eastAsia="Lucida Sans Unicode"/>
                                <w:color w:val="000000"/>
                              </w:rPr>
                              <w:t xml:space="preserve"> </w:t>
                            </w:r>
                          </w:p>
                          <w:p w14:paraId="21AE2DA1" w14:textId="77777777" w:rsidR="00D72CC6" w:rsidRPr="0045569E" w:rsidRDefault="00D72CC6" w:rsidP="00D72CC6">
                            <w:pPr>
                              <w:rPr>
                                <w:rFonts w:eastAsia="Lucida Sans Unicode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F54DD7" id="_x0000_s1027" type="#_x0000_t202" style="width:239.25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" stroked="f">
                <v:textbox>
                  <w:txbxContent>
                    <w:p w14:paraId="418CF0CA" w14:textId="77777777" w:rsidR="00D72CC6" w:rsidRDefault="00D72CC6" w:rsidP="00D72CC6">
                      <w:pPr>
                        <w:widowControl w:val="0"/>
                        <w:suppressAutoHyphens/>
                        <w:spacing w:line="240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</w:rPr>
                      </w:pPr>
                    </w:p>
                    <w:p w14:paraId="76D5BC7F" w14:textId="77777777" w:rsidR="00D72CC6" w:rsidRDefault="00D72CC6" w:rsidP="00D72CC6">
                      <w:pPr>
                        <w:widowControl w:val="0"/>
                        <w:suppressAutoHyphens/>
                        <w:spacing w:line="240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</w:rPr>
                      </w:pPr>
                    </w:p>
                    <w:p w14:paraId="108A0D65" w14:textId="77777777" w:rsidR="00D72CC6" w:rsidRDefault="00D72CC6" w:rsidP="00D72CC6">
                      <w:pPr>
                        <w:widowControl w:val="0"/>
                        <w:suppressAutoHyphens/>
                        <w:spacing w:line="240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</w:rPr>
                      </w:pPr>
                    </w:p>
                    <w:p w14:paraId="6C442EE1" w14:textId="0C211B8A" w:rsidR="00D72CC6" w:rsidRDefault="00D72CC6" w:rsidP="00D72CC6">
                      <w:pPr>
                        <w:widowControl w:val="0"/>
                        <w:suppressAutoHyphens/>
                        <w:spacing w:line="240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</w:rPr>
                      </w:pPr>
                      <w:r>
                        <w:rPr>
                          <w:rFonts w:eastAsia="Lucida Sans Unicode"/>
                          <w:color w:val="000000"/>
                        </w:rPr>
                        <w:t>Временно исполняющий полномочия Главы</w:t>
                      </w:r>
                      <w:r>
                        <w:rPr>
                          <w:rFonts w:eastAsia="Lucida Sans Unicode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Lucida Sans Unicode"/>
                          <w:color w:val="000000"/>
                        </w:rPr>
                        <w:t xml:space="preserve">городского округа </w:t>
                      </w:r>
                      <w:r>
                        <w:rPr>
                          <w:rFonts w:eastAsia="Lucida Sans Unicode"/>
                          <w:color w:val="000000"/>
                        </w:rPr>
                        <w:t>муниципальное образование городской округ город Стаханов Луганской Народной Республики</w:t>
                      </w:r>
                    </w:p>
                    <w:p w14:paraId="0EC7506C" w14:textId="77777777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16"/>
                          <w:szCs w:val="16"/>
                        </w:rPr>
                      </w:pPr>
                    </w:p>
                    <w:p w14:paraId="0F64FB41" w14:textId="77777777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4"/>
                          <w:szCs w:val="4"/>
                        </w:rPr>
                      </w:pPr>
                    </w:p>
                    <w:p w14:paraId="3007B30C" w14:textId="77777777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4"/>
                          <w:szCs w:val="4"/>
                        </w:rPr>
                      </w:pPr>
                    </w:p>
                    <w:p w14:paraId="326CA34F" w14:textId="77777777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4"/>
                          <w:szCs w:val="4"/>
                        </w:rPr>
                      </w:pPr>
                    </w:p>
                    <w:p w14:paraId="0CC1E046" w14:textId="77777777" w:rsidR="00D72CC6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4"/>
                          <w:szCs w:val="4"/>
                        </w:rPr>
                      </w:pPr>
                    </w:p>
                    <w:p w14:paraId="04C5975A" w14:textId="77777777" w:rsidR="00D72CC6" w:rsidRPr="00360911" w:rsidRDefault="00D72CC6" w:rsidP="00D72CC6">
                      <w:pPr>
                        <w:widowControl w:val="0"/>
                        <w:suppressAutoHyphens/>
                        <w:spacing w:line="276" w:lineRule="auto"/>
                        <w:ind w:firstLine="0"/>
                        <w:jc w:val="left"/>
                        <w:rPr>
                          <w:rFonts w:eastAsia="Lucida Sans Unicode"/>
                          <w:color w:val="000000"/>
                          <w:sz w:val="4"/>
                          <w:szCs w:val="4"/>
                        </w:rPr>
                      </w:pPr>
                    </w:p>
                    <w:p w14:paraId="2B4C1AD5" w14:textId="42CA59D5" w:rsidR="00D72CC6" w:rsidRPr="0045569E" w:rsidRDefault="00D72CC6" w:rsidP="00D72CC6">
                      <w:pPr>
                        <w:ind w:firstLine="0"/>
                        <w:rPr>
                          <w:rFonts w:eastAsia="Lucida Sans Unicode"/>
                          <w:color w:val="000000"/>
                        </w:rPr>
                      </w:pPr>
                      <w:r>
                        <w:rPr>
                          <w:rFonts w:eastAsia="Lucida Sans Unicode"/>
                          <w:color w:val="000000"/>
                        </w:rPr>
                        <w:t>_________________</w:t>
                      </w:r>
                      <w:r>
                        <w:rPr>
                          <w:rFonts w:eastAsia="Lucida Sans Unicode"/>
                          <w:color w:val="000000"/>
                        </w:rPr>
                        <w:t xml:space="preserve">Н.В. </w:t>
                      </w:r>
                      <w:proofErr w:type="spellStart"/>
                      <w:r>
                        <w:rPr>
                          <w:rFonts w:eastAsia="Lucida Sans Unicode"/>
                          <w:color w:val="000000"/>
                        </w:rPr>
                        <w:t>Жулинская</w:t>
                      </w:r>
                      <w:proofErr w:type="spellEnd"/>
                      <w:r>
                        <w:rPr>
                          <w:rFonts w:eastAsia="Lucida Sans Unicode"/>
                          <w:color w:val="000000"/>
                        </w:rPr>
                        <w:t xml:space="preserve"> </w:t>
                      </w:r>
                    </w:p>
                    <w:p w14:paraId="21AE2DA1" w14:textId="77777777" w:rsidR="00D72CC6" w:rsidRPr="0045569E" w:rsidRDefault="00D72CC6" w:rsidP="00D72CC6">
                      <w:pPr>
                        <w:rPr>
                          <w:rFonts w:eastAsia="Lucida Sans Unicode"/>
                          <w:color w:val="00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70A343" w14:textId="7AD48E7F" w:rsidR="00526465" w:rsidRDefault="00526465" w:rsidP="00526465">
      <w:pPr>
        <w:widowControl w:val="0"/>
        <w:suppressAutoHyphens/>
        <w:rPr>
          <w:rFonts w:eastAsia="Lucida Sans Unicode"/>
          <w:bCs/>
        </w:rPr>
      </w:pPr>
    </w:p>
    <w:p w14:paraId="7F075441" w14:textId="51DD33A8" w:rsidR="00B052BA" w:rsidRPr="00215EDC" w:rsidRDefault="00B052BA">
      <w:pPr>
        <w:pStyle w:val="afb"/>
        <w:rPr>
          <w:b/>
          <w:bCs/>
          <w:sz w:val="28"/>
          <w:szCs w:val="28"/>
        </w:rPr>
      </w:pPr>
    </w:p>
    <w:sectPr w:rsidR="00B052BA" w:rsidRPr="00215EDC" w:rsidSect="003502BD">
      <w:pgSz w:w="11907" w:h="16840" w:code="9"/>
      <w:pgMar w:top="1134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F2422" w14:textId="77777777" w:rsidR="00D33A63" w:rsidRDefault="00D33A63">
      <w:r>
        <w:separator/>
      </w:r>
    </w:p>
  </w:endnote>
  <w:endnote w:type="continuationSeparator" w:id="0">
    <w:p w14:paraId="1257D0CF" w14:textId="77777777" w:rsidR="00D33A63" w:rsidRDefault="00D3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E8CAE" w14:textId="77777777" w:rsidR="00D33A63" w:rsidRDefault="00D33A63">
      <w:r>
        <w:separator/>
      </w:r>
    </w:p>
  </w:footnote>
  <w:footnote w:type="continuationSeparator" w:id="0">
    <w:p w14:paraId="3B9EFB1D" w14:textId="77777777" w:rsidR="00D33A63" w:rsidRDefault="00D33A63">
      <w:r>
        <w:continuationSeparator/>
      </w:r>
    </w:p>
  </w:footnote>
  <w:footnote w:type="continuationNotice" w:id="1">
    <w:p w14:paraId="703944F1" w14:textId="77777777" w:rsidR="00D33A63" w:rsidRDefault="00D33A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568E46B3"/>
    <w:multiLevelType w:val="multilevel"/>
    <w:tmpl w:val="44420F00"/>
    <w:lvl w:ilvl="0">
      <w:start w:val="1"/>
      <w:numFmt w:val="decimal"/>
      <w:lvlText w:val="%1."/>
      <w:lvlJc w:val="left"/>
      <w:pPr>
        <w:ind w:left="1138" w:hanging="57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2F"/>
    <w:rsid w:val="0000073A"/>
    <w:rsid w:val="00000A43"/>
    <w:rsid w:val="00000D36"/>
    <w:rsid w:val="00001351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4E5"/>
    <w:rsid w:val="00005F1B"/>
    <w:rsid w:val="00006FAD"/>
    <w:rsid w:val="000073EF"/>
    <w:rsid w:val="0000796A"/>
    <w:rsid w:val="00007D63"/>
    <w:rsid w:val="00007E95"/>
    <w:rsid w:val="0001069C"/>
    <w:rsid w:val="00010C75"/>
    <w:rsid w:val="00010E0B"/>
    <w:rsid w:val="00011B79"/>
    <w:rsid w:val="000122AE"/>
    <w:rsid w:val="00012C57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A4A"/>
    <w:rsid w:val="00020E4F"/>
    <w:rsid w:val="000216BE"/>
    <w:rsid w:val="00022050"/>
    <w:rsid w:val="0002307A"/>
    <w:rsid w:val="0002327B"/>
    <w:rsid w:val="00023A89"/>
    <w:rsid w:val="00023AD9"/>
    <w:rsid w:val="00023FBB"/>
    <w:rsid w:val="000244CF"/>
    <w:rsid w:val="00024595"/>
    <w:rsid w:val="00025496"/>
    <w:rsid w:val="0002585C"/>
    <w:rsid w:val="000270CC"/>
    <w:rsid w:val="0002730C"/>
    <w:rsid w:val="000300D9"/>
    <w:rsid w:val="00030878"/>
    <w:rsid w:val="00030AFD"/>
    <w:rsid w:val="00030E25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699F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2F9A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4F71"/>
    <w:rsid w:val="000650E1"/>
    <w:rsid w:val="00065E9A"/>
    <w:rsid w:val="0006632E"/>
    <w:rsid w:val="00066C05"/>
    <w:rsid w:val="00066C9C"/>
    <w:rsid w:val="00067913"/>
    <w:rsid w:val="000679D7"/>
    <w:rsid w:val="00067BBE"/>
    <w:rsid w:val="00070477"/>
    <w:rsid w:val="0007074C"/>
    <w:rsid w:val="00070FD5"/>
    <w:rsid w:val="00071701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705"/>
    <w:rsid w:val="00077BA0"/>
    <w:rsid w:val="00077CF3"/>
    <w:rsid w:val="0008016C"/>
    <w:rsid w:val="000813E9"/>
    <w:rsid w:val="00081AB9"/>
    <w:rsid w:val="00081AE9"/>
    <w:rsid w:val="00081BB8"/>
    <w:rsid w:val="00081E00"/>
    <w:rsid w:val="000822BB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006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AC8"/>
    <w:rsid w:val="000A2CB3"/>
    <w:rsid w:val="000A3302"/>
    <w:rsid w:val="000A400A"/>
    <w:rsid w:val="000A4270"/>
    <w:rsid w:val="000A4398"/>
    <w:rsid w:val="000A4E23"/>
    <w:rsid w:val="000A6ABC"/>
    <w:rsid w:val="000A70B4"/>
    <w:rsid w:val="000A7638"/>
    <w:rsid w:val="000A7942"/>
    <w:rsid w:val="000B0A11"/>
    <w:rsid w:val="000B0F5D"/>
    <w:rsid w:val="000B1A7F"/>
    <w:rsid w:val="000B1B8C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6D5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E0C"/>
    <w:rsid w:val="000D6F79"/>
    <w:rsid w:val="000D7E42"/>
    <w:rsid w:val="000E02AB"/>
    <w:rsid w:val="000E04E9"/>
    <w:rsid w:val="000E06F1"/>
    <w:rsid w:val="000E0732"/>
    <w:rsid w:val="000E0CC1"/>
    <w:rsid w:val="000E0FB3"/>
    <w:rsid w:val="000E1315"/>
    <w:rsid w:val="000E19CB"/>
    <w:rsid w:val="000E20DF"/>
    <w:rsid w:val="000E2426"/>
    <w:rsid w:val="000E2B9A"/>
    <w:rsid w:val="000E3C54"/>
    <w:rsid w:val="000E3D4E"/>
    <w:rsid w:val="000E4205"/>
    <w:rsid w:val="000E4858"/>
    <w:rsid w:val="000E4A0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1F4F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12F9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7F0"/>
    <w:rsid w:val="00107BA2"/>
    <w:rsid w:val="00107D3D"/>
    <w:rsid w:val="00110099"/>
    <w:rsid w:val="001115C8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2EE"/>
    <w:rsid w:val="001178C8"/>
    <w:rsid w:val="00120443"/>
    <w:rsid w:val="0012163E"/>
    <w:rsid w:val="00121AEA"/>
    <w:rsid w:val="00122023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2E5F"/>
    <w:rsid w:val="00153D4E"/>
    <w:rsid w:val="00153E84"/>
    <w:rsid w:val="00154181"/>
    <w:rsid w:val="00154861"/>
    <w:rsid w:val="00154C54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A1D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582"/>
    <w:rsid w:val="00171780"/>
    <w:rsid w:val="001728AA"/>
    <w:rsid w:val="00172A88"/>
    <w:rsid w:val="00172DDE"/>
    <w:rsid w:val="00173393"/>
    <w:rsid w:val="001734C5"/>
    <w:rsid w:val="00174079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5F4F"/>
    <w:rsid w:val="00186977"/>
    <w:rsid w:val="00187CD7"/>
    <w:rsid w:val="00187ECD"/>
    <w:rsid w:val="001906C2"/>
    <w:rsid w:val="00190B55"/>
    <w:rsid w:val="00190F90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98A"/>
    <w:rsid w:val="001A1AD2"/>
    <w:rsid w:val="001A1CA8"/>
    <w:rsid w:val="001A1EEC"/>
    <w:rsid w:val="001A2644"/>
    <w:rsid w:val="001A3F99"/>
    <w:rsid w:val="001A43AC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933"/>
    <w:rsid w:val="001B0A85"/>
    <w:rsid w:val="001B1051"/>
    <w:rsid w:val="001B13B5"/>
    <w:rsid w:val="001B14E2"/>
    <w:rsid w:val="001B1728"/>
    <w:rsid w:val="001B24B3"/>
    <w:rsid w:val="001B2C78"/>
    <w:rsid w:val="001B2DD3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71A"/>
    <w:rsid w:val="001B7E0E"/>
    <w:rsid w:val="001C0116"/>
    <w:rsid w:val="001C019A"/>
    <w:rsid w:val="001C0C44"/>
    <w:rsid w:val="001C1B2D"/>
    <w:rsid w:val="001C36E4"/>
    <w:rsid w:val="001C394B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49BB"/>
    <w:rsid w:val="001D5116"/>
    <w:rsid w:val="001D5133"/>
    <w:rsid w:val="001D5E84"/>
    <w:rsid w:val="001D6F09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6EC"/>
    <w:rsid w:val="001E482B"/>
    <w:rsid w:val="001E5177"/>
    <w:rsid w:val="001E52D0"/>
    <w:rsid w:val="001E64B3"/>
    <w:rsid w:val="001E67B8"/>
    <w:rsid w:val="001E67BD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012D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08E1"/>
    <w:rsid w:val="0021101B"/>
    <w:rsid w:val="00211116"/>
    <w:rsid w:val="00211BEB"/>
    <w:rsid w:val="00211DEA"/>
    <w:rsid w:val="00212A04"/>
    <w:rsid w:val="00212DCA"/>
    <w:rsid w:val="00212E33"/>
    <w:rsid w:val="00213B3F"/>
    <w:rsid w:val="00213D5A"/>
    <w:rsid w:val="002142B2"/>
    <w:rsid w:val="002146FB"/>
    <w:rsid w:val="00215CD2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324C"/>
    <w:rsid w:val="0022460A"/>
    <w:rsid w:val="00225763"/>
    <w:rsid w:val="00225EBE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63F1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4CA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6D5"/>
    <w:rsid w:val="0025470C"/>
    <w:rsid w:val="00254D42"/>
    <w:rsid w:val="0025745B"/>
    <w:rsid w:val="002577CC"/>
    <w:rsid w:val="00257FB4"/>
    <w:rsid w:val="002600A5"/>
    <w:rsid w:val="00260666"/>
    <w:rsid w:val="00261D6A"/>
    <w:rsid w:val="00262279"/>
    <w:rsid w:val="00262292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0D31"/>
    <w:rsid w:val="002712BE"/>
    <w:rsid w:val="002716F2"/>
    <w:rsid w:val="00271929"/>
    <w:rsid w:val="00272689"/>
    <w:rsid w:val="00272E11"/>
    <w:rsid w:val="00273B7A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690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255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396E"/>
    <w:rsid w:val="002A4424"/>
    <w:rsid w:val="002A4679"/>
    <w:rsid w:val="002A4C6C"/>
    <w:rsid w:val="002A517A"/>
    <w:rsid w:val="002A5228"/>
    <w:rsid w:val="002A56FF"/>
    <w:rsid w:val="002A670B"/>
    <w:rsid w:val="002A7338"/>
    <w:rsid w:val="002A760C"/>
    <w:rsid w:val="002B0286"/>
    <w:rsid w:val="002B02B5"/>
    <w:rsid w:val="002B07D1"/>
    <w:rsid w:val="002B0E80"/>
    <w:rsid w:val="002B177E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B97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C7F09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53"/>
    <w:rsid w:val="002D2C9F"/>
    <w:rsid w:val="002D4736"/>
    <w:rsid w:val="002D49E1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0AEE"/>
    <w:rsid w:val="002E1186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552F"/>
    <w:rsid w:val="002F63EF"/>
    <w:rsid w:val="002F6459"/>
    <w:rsid w:val="002F67FD"/>
    <w:rsid w:val="00300CDB"/>
    <w:rsid w:val="0030108B"/>
    <w:rsid w:val="00301DAD"/>
    <w:rsid w:val="003024C6"/>
    <w:rsid w:val="00302A20"/>
    <w:rsid w:val="00303057"/>
    <w:rsid w:val="003030DC"/>
    <w:rsid w:val="00303D8F"/>
    <w:rsid w:val="00304332"/>
    <w:rsid w:val="00304757"/>
    <w:rsid w:val="00304B3D"/>
    <w:rsid w:val="00304D06"/>
    <w:rsid w:val="003056F7"/>
    <w:rsid w:val="0030687C"/>
    <w:rsid w:val="00310054"/>
    <w:rsid w:val="003117A5"/>
    <w:rsid w:val="0031186E"/>
    <w:rsid w:val="00312493"/>
    <w:rsid w:val="0031285B"/>
    <w:rsid w:val="00312F8E"/>
    <w:rsid w:val="0031339D"/>
    <w:rsid w:val="003133D8"/>
    <w:rsid w:val="00313C8C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3F72"/>
    <w:rsid w:val="00324685"/>
    <w:rsid w:val="003247BE"/>
    <w:rsid w:val="00325430"/>
    <w:rsid w:val="0032547E"/>
    <w:rsid w:val="0032668D"/>
    <w:rsid w:val="003266B0"/>
    <w:rsid w:val="00327AD4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50A"/>
    <w:rsid w:val="00334CB5"/>
    <w:rsid w:val="00335E41"/>
    <w:rsid w:val="003363E4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50D"/>
    <w:rsid w:val="00344766"/>
    <w:rsid w:val="00345FF5"/>
    <w:rsid w:val="003469E4"/>
    <w:rsid w:val="00347482"/>
    <w:rsid w:val="00347E36"/>
    <w:rsid w:val="00350172"/>
    <w:rsid w:val="003502BD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0911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832"/>
    <w:rsid w:val="0036590D"/>
    <w:rsid w:val="003659F9"/>
    <w:rsid w:val="0036634B"/>
    <w:rsid w:val="00367877"/>
    <w:rsid w:val="00367995"/>
    <w:rsid w:val="00367C6B"/>
    <w:rsid w:val="00367D1A"/>
    <w:rsid w:val="00370778"/>
    <w:rsid w:val="00370DFE"/>
    <w:rsid w:val="00371A51"/>
    <w:rsid w:val="00371A76"/>
    <w:rsid w:val="00371DC0"/>
    <w:rsid w:val="0037269C"/>
    <w:rsid w:val="003726CF"/>
    <w:rsid w:val="00372F6A"/>
    <w:rsid w:val="003750F2"/>
    <w:rsid w:val="003755A0"/>
    <w:rsid w:val="00375CAC"/>
    <w:rsid w:val="00376197"/>
    <w:rsid w:val="00376C7F"/>
    <w:rsid w:val="00377446"/>
    <w:rsid w:val="00377C55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1B"/>
    <w:rsid w:val="0038453A"/>
    <w:rsid w:val="00384877"/>
    <w:rsid w:val="00384918"/>
    <w:rsid w:val="00385116"/>
    <w:rsid w:val="00385371"/>
    <w:rsid w:val="0038543C"/>
    <w:rsid w:val="003858F0"/>
    <w:rsid w:val="00386208"/>
    <w:rsid w:val="00386328"/>
    <w:rsid w:val="00386A25"/>
    <w:rsid w:val="00386B7A"/>
    <w:rsid w:val="0038718F"/>
    <w:rsid w:val="0038734C"/>
    <w:rsid w:val="00387BD9"/>
    <w:rsid w:val="003904FB"/>
    <w:rsid w:val="00391932"/>
    <w:rsid w:val="00391D2C"/>
    <w:rsid w:val="00391D52"/>
    <w:rsid w:val="00391FBF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1CE"/>
    <w:rsid w:val="00396B63"/>
    <w:rsid w:val="003974ED"/>
    <w:rsid w:val="00397926"/>
    <w:rsid w:val="003A027D"/>
    <w:rsid w:val="003A09A2"/>
    <w:rsid w:val="003A0D21"/>
    <w:rsid w:val="003A11C5"/>
    <w:rsid w:val="003A13DD"/>
    <w:rsid w:val="003A24B3"/>
    <w:rsid w:val="003A2AB0"/>
    <w:rsid w:val="003A3A63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025"/>
    <w:rsid w:val="003A7201"/>
    <w:rsid w:val="003A7C51"/>
    <w:rsid w:val="003A7D7E"/>
    <w:rsid w:val="003A7F2F"/>
    <w:rsid w:val="003B0281"/>
    <w:rsid w:val="003B0400"/>
    <w:rsid w:val="003B0A9C"/>
    <w:rsid w:val="003B1805"/>
    <w:rsid w:val="003B1AC2"/>
    <w:rsid w:val="003B26AC"/>
    <w:rsid w:val="003B27CC"/>
    <w:rsid w:val="003B2C1B"/>
    <w:rsid w:val="003B37C4"/>
    <w:rsid w:val="003B3ADE"/>
    <w:rsid w:val="003B44EF"/>
    <w:rsid w:val="003B4F1B"/>
    <w:rsid w:val="003B507E"/>
    <w:rsid w:val="003B528F"/>
    <w:rsid w:val="003B53D7"/>
    <w:rsid w:val="003B5984"/>
    <w:rsid w:val="003B60EE"/>
    <w:rsid w:val="003B60FA"/>
    <w:rsid w:val="003B69B5"/>
    <w:rsid w:val="003C01E5"/>
    <w:rsid w:val="003C034D"/>
    <w:rsid w:val="003C1385"/>
    <w:rsid w:val="003C1D71"/>
    <w:rsid w:val="003C1E36"/>
    <w:rsid w:val="003C27EA"/>
    <w:rsid w:val="003C3014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C7C80"/>
    <w:rsid w:val="003D05AB"/>
    <w:rsid w:val="003D1724"/>
    <w:rsid w:val="003D178D"/>
    <w:rsid w:val="003D2048"/>
    <w:rsid w:val="003D235D"/>
    <w:rsid w:val="003D288C"/>
    <w:rsid w:val="003D36F0"/>
    <w:rsid w:val="003D3A13"/>
    <w:rsid w:val="003D442C"/>
    <w:rsid w:val="003D4DF0"/>
    <w:rsid w:val="003D4FA9"/>
    <w:rsid w:val="003D5364"/>
    <w:rsid w:val="003D5678"/>
    <w:rsid w:val="003D66B0"/>
    <w:rsid w:val="003D6A30"/>
    <w:rsid w:val="003D6EB5"/>
    <w:rsid w:val="003D701C"/>
    <w:rsid w:val="003D7117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5B79"/>
    <w:rsid w:val="003E5C4F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7E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46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4BC"/>
    <w:rsid w:val="004128E8"/>
    <w:rsid w:val="00412C01"/>
    <w:rsid w:val="004139C0"/>
    <w:rsid w:val="00413B24"/>
    <w:rsid w:val="00413B8D"/>
    <w:rsid w:val="0041410B"/>
    <w:rsid w:val="00414362"/>
    <w:rsid w:val="00415124"/>
    <w:rsid w:val="0041547E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1E63"/>
    <w:rsid w:val="00432049"/>
    <w:rsid w:val="00432283"/>
    <w:rsid w:val="004324E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36C"/>
    <w:rsid w:val="00437703"/>
    <w:rsid w:val="00440803"/>
    <w:rsid w:val="0044082A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352"/>
    <w:rsid w:val="004459FA"/>
    <w:rsid w:val="00445BE2"/>
    <w:rsid w:val="00450213"/>
    <w:rsid w:val="0045073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215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C66"/>
    <w:rsid w:val="00464F08"/>
    <w:rsid w:val="00465156"/>
    <w:rsid w:val="0046558A"/>
    <w:rsid w:val="00465C51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8E6"/>
    <w:rsid w:val="00480B10"/>
    <w:rsid w:val="00480BB5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1F9B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3AE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4CDB"/>
    <w:rsid w:val="004B55D5"/>
    <w:rsid w:val="004B5B11"/>
    <w:rsid w:val="004B5B56"/>
    <w:rsid w:val="004B5DD7"/>
    <w:rsid w:val="004B6360"/>
    <w:rsid w:val="004B63DF"/>
    <w:rsid w:val="004B6F33"/>
    <w:rsid w:val="004B7DE2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59E"/>
    <w:rsid w:val="004D2E68"/>
    <w:rsid w:val="004D3218"/>
    <w:rsid w:val="004D3C80"/>
    <w:rsid w:val="004D4557"/>
    <w:rsid w:val="004D4AF1"/>
    <w:rsid w:val="004D5625"/>
    <w:rsid w:val="004D62BB"/>
    <w:rsid w:val="004D638C"/>
    <w:rsid w:val="004D6FC5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6F4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845"/>
    <w:rsid w:val="00512AAA"/>
    <w:rsid w:val="005139F8"/>
    <w:rsid w:val="0051425F"/>
    <w:rsid w:val="00514F0F"/>
    <w:rsid w:val="005153CE"/>
    <w:rsid w:val="005158C7"/>
    <w:rsid w:val="00517BAD"/>
    <w:rsid w:val="00517FDF"/>
    <w:rsid w:val="0052036F"/>
    <w:rsid w:val="00520DCC"/>
    <w:rsid w:val="0052110F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9E8"/>
    <w:rsid w:val="00523DC5"/>
    <w:rsid w:val="00523DD5"/>
    <w:rsid w:val="00525E4E"/>
    <w:rsid w:val="00525F5C"/>
    <w:rsid w:val="00526465"/>
    <w:rsid w:val="0052663A"/>
    <w:rsid w:val="00527085"/>
    <w:rsid w:val="005270FA"/>
    <w:rsid w:val="00527396"/>
    <w:rsid w:val="005278F4"/>
    <w:rsid w:val="005305D7"/>
    <w:rsid w:val="00530643"/>
    <w:rsid w:val="00531100"/>
    <w:rsid w:val="005317FB"/>
    <w:rsid w:val="0053284E"/>
    <w:rsid w:val="00533B86"/>
    <w:rsid w:val="00533CD2"/>
    <w:rsid w:val="0053427F"/>
    <w:rsid w:val="005343F9"/>
    <w:rsid w:val="00534A13"/>
    <w:rsid w:val="00534AF7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234"/>
    <w:rsid w:val="005608D9"/>
    <w:rsid w:val="0056152C"/>
    <w:rsid w:val="0056185E"/>
    <w:rsid w:val="00562FFD"/>
    <w:rsid w:val="00563118"/>
    <w:rsid w:val="0056378F"/>
    <w:rsid w:val="00563D82"/>
    <w:rsid w:val="00564317"/>
    <w:rsid w:val="0056436D"/>
    <w:rsid w:val="00564721"/>
    <w:rsid w:val="00564AE3"/>
    <w:rsid w:val="00566466"/>
    <w:rsid w:val="00566B95"/>
    <w:rsid w:val="00566FB3"/>
    <w:rsid w:val="005672BD"/>
    <w:rsid w:val="00567360"/>
    <w:rsid w:val="005674C7"/>
    <w:rsid w:val="0056754C"/>
    <w:rsid w:val="00567802"/>
    <w:rsid w:val="00567DA2"/>
    <w:rsid w:val="00567F35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214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298"/>
    <w:rsid w:val="0058372F"/>
    <w:rsid w:val="0058388A"/>
    <w:rsid w:val="005839FA"/>
    <w:rsid w:val="00583AB1"/>
    <w:rsid w:val="0058449F"/>
    <w:rsid w:val="005846E5"/>
    <w:rsid w:val="00585378"/>
    <w:rsid w:val="0058575E"/>
    <w:rsid w:val="00585FCD"/>
    <w:rsid w:val="00587252"/>
    <w:rsid w:val="00587A01"/>
    <w:rsid w:val="00587B48"/>
    <w:rsid w:val="0059020B"/>
    <w:rsid w:val="005908F6"/>
    <w:rsid w:val="00590DCB"/>
    <w:rsid w:val="00590E38"/>
    <w:rsid w:val="005913AA"/>
    <w:rsid w:val="0059238B"/>
    <w:rsid w:val="005926EC"/>
    <w:rsid w:val="00592FB0"/>
    <w:rsid w:val="00593B4F"/>
    <w:rsid w:val="00593B60"/>
    <w:rsid w:val="0059450D"/>
    <w:rsid w:val="00594753"/>
    <w:rsid w:val="00594DF4"/>
    <w:rsid w:val="00595568"/>
    <w:rsid w:val="00595775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1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2B1"/>
    <w:rsid w:val="005B35C2"/>
    <w:rsid w:val="005B3704"/>
    <w:rsid w:val="005B3E0E"/>
    <w:rsid w:val="005B4099"/>
    <w:rsid w:val="005B4402"/>
    <w:rsid w:val="005B465F"/>
    <w:rsid w:val="005B505F"/>
    <w:rsid w:val="005B5523"/>
    <w:rsid w:val="005B57B5"/>
    <w:rsid w:val="005B6463"/>
    <w:rsid w:val="005B6520"/>
    <w:rsid w:val="005B6E0B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4B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70B"/>
    <w:rsid w:val="005C79A5"/>
    <w:rsid w:val="005D0299"/>
    <w:rsid w:val="005D167B"/>
    <w:rsid w:val="005D1CE9"/>
    <w:rsid w:val="005D2176"/>
    <w:rsid w:val="005D2919"/>
    <w:rsid w:val="005D2957"/>
    <w:rsid w:val="005D2B7E"/>
    <w:rsid w:val="005D36AE"/>
    <w:rsid w:val="005D43B0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141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111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5B8"/>
    <w:rsid w:val="00625C04"/>
    <w:rsid w:val="00625FFD"/>
    <w:rsid w:val="00626199"/>
    <w:rsid w:val="006262C1"/>
    <w:rsid w:val="00626339"/>
    <w:rsid w:val="0062687E"/>
    <w:rsid w:val="00626A42"/>
    <w:rsid w:val="00627187"/>
    <w:rsid w:val="00627778"/>
    <w:rsid w:val="00627D44"/>
    <w:rsid w:val="00631D34"/>
    <w:rsid w:val="00632447"/>
    <w:rsid w:val="00632EBB"/>
    <w:rsid w:val="0063356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194F"/>
    <w:rsid w:val="006427EE"/>
    <w:rsid w:val="00642BCA"/>
    <w:rsid w:val="006430F8"/>
    <w:rsid w:val="00643536"/>
    <w:rsid w:val="00643E2F"/>
    <w:rsid w:val="00644485"/>
    <w:rsid w:val="006446F5"/>
    <w:rsid w:val="006447A4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2D65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D24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18C5"/>
    <w:rsid w:val="00672060"/>
    <w:rsid w:val="006721AA"/>
    <w:rsid w:val="00673045"/>
    <w:rsid w:val="0067319A"/>
    <w:rsid w:val="0067323C"/>
    <w:rsid w:val="006737B1"/>
    <w:rsid w:val="00673A50"/>
    <w:rsid w:val="0067498C"/>
    <w:rsid w:val="00676697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25"/>
    <w:rsid w:val="0068486C"/>
    <w:rsid w:val="00684F0C"/>
    <w:rsid w:val="0068776A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BAC"/>
    <w:rsid w:val="00693CA4"/>
    <w:rsid w:val="00693F9E"/>
    <w:rsid w:val="0069432E"/>
    <w:rsid w:val="0069493A"/>
    <w:rsid w:val="00694A7B"/>
    <w:rsid w:val="006967B3"/>
    <w:rsid w:val="006970E7"/>
    <w:rsid w:val="006974CF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5C12"/>
    <w:rsid w:val="006A6317"/>
    <w:rsid w:val="006A6A90"/>
    <w:rsid w:val="006A6D4D"/>
    <w:rsid w:val="006A72A6"/>
    <w:rsid w:val="006A759F"/>
    <w:rsid w:val="006B058F"/>
    <w:rsid w:val="006B05EF"/>
    <w:rsid w:val="006B1DA3"/>
    <w:rsid w:val="006B2317"/>
    <w:rsid w:val="006B2B37"/>
    <w:rsid w:val="006B2D80"/>
    <w:rsid w:val="006B3027"/>
    <w:rsid w:val="006B3864"/>
    <w:rsid w:val="006B3CA8"/>
    <w:rsid w:val="006B5D53"/>
    <w:rsid w:val="006B6029"/>
    <w:rsid w:val="006B64F9"/>
    <w:rsid w:val="006B6881"/>
    <w:rsid w:val="006B7C55"/>
    <w:rsid w:val="006B7D0D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53F"/>
    <w:rsid w:val="006D178F"/>
    <w:rsid w:val="006D1B0E"/>
    <w:rsid w:val="006D1FA1"/>
    <w:rsid w:val="006D2292"/>
    <w:rsid w:val="006D26BD"/>
    <w:rsid w:val="006D27A7"/>
    <w:rsid w:val="006D2B2E"/>
    <w:rsid w:val="006D2B3E"/>
    <w:rsid w:val="006D2D3A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0732"/>
    <w:rsid w:val="006E1CC6"/>
    <w:rsid w:val="006E1F1D"/>
    <w:rsid w:val="006E224A"/>
    <w:rsid w:val="006E22EE"/>
    <w:rsid w:val="006E2C4F"/>
    <w:rsid w:val="006E35AA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1584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2CA"/>
    <w:rsid w:val="0070557A"/>
    <w:rsid w:val="007058C4"/>
    <w:rsid w:val="007059BF"/>
    <w:rsid w:val="00706149"/>
    <w:rsid w:val="0070675A"/>
    <w:rsid w:val="00706B40"/>
    <w:rsid w:val="0070727F"/>
    <w:rsid w:val="007077AE"/>
    <w:rsid w:val="00707DD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8F"/>
    <w:rsid w:val="007203AE"/>
    <w:rsid w:val="00720DC6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37865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286"/>
    <w:rsid w:val="00756E2D"/>
    <w:rsid w:val="0075709A"/>
    <w:rsid w:val="007577FF"/>
    <w:rsid w:val="00757A8E"/>
    <w:rsid w:val="00757ED6"/>
    <w:rsid w:val="0076029C"/>
    <w:rsid w:val="00760DBF"/>
    <w:rsid w:val="007620E0"/>
    <w:rsid w:val="007621E5"/>
    <w:rsid w:val="007622A5"/>
    <w:rsid w:val="0076233E"/>
    <w:rsid w:val="00762F55"/>
    <w:rsid w:val="0076347B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082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77EDB"/>
    <w:rsid w:val="0078003F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0FE7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22C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20A"/>
    <w:rsid w:val="007B340C"/>
    <w:rsid w:val="007B3F8D"/>
    <w:rsid w:val="007B4D0C"/>
    <w:rsid w:val="007B5248"/>
    <w:rsid w:val="007B570B"/>
    <w:rsid w:val="007B5799"/>
    <w:rsid w:val="007B58B1"/>
    <w:rsid w:val="007B5F53"/>
    <w:rsid w:val="007B66DF"/>
    <w:rsid w:val="007B7356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2F2E"/>
    <w:rsid w:val="007C3FEA"/>
    <w:rsid w:val="007C484C"/>
    <w:rsid w:val="007C4EE8"/>
    <w:rsid w:val="007C531B"/>
    <w:rsid w:val="007C60E4"/>
    <w:rsid w:val="007C6258"/>
    <w:rsid w:val="007C6A00"/>
    <w:rsid w:val="007C6CC3"/>
    <w:rsid w:val="007C7208"/>
    <w:rsid w:val="007C7353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B7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671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FE6"/>
    <w:rsid w:val="007F49BF"/>
    <w:rsid w:val="007F5164"/>
    <w:rsid w:val="007F523C"/>
    <w:rsid w:val="007F52A3"/>
    <w:rsid w:val="007F6174"/>
    <w:rsid w:val="007F6450"/>
    <w:rsid w:val="007F6E61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57E"/>
    <w:rsid w:val="008177AC"/>
    <w:rsid w:val="00817991"/>
    <w:rsid w:val="008201D2"/>
    <w:rsid w:val="00820564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B87"/>
    <w:rsid w:val="00832313"/>
    <w:rsid w:val="0083278F"/>
    <w:rsid w:val="00833B5D"/>
    <w:rsid w:val="008341D3"/>
    <w:rsid w:val="008346C5"/>
    <w:rsid w:val="00834F09"/>
    <w:rsid w:val="0083503C"/>
    <w:rsid w:val="0083504B"/>
    <w:rsid w:val="008359F2"/>
    <w:rsid w:val="00835C00"/>
    <w:rsid w:val="008373BB"/>
    <w:rsid w:val="00837542"/>
    <w:rsid w:val="008404DC"/>
    <w:rsid w:val="00840AD3"/>
    <w:rsid w:val="00841463"/>
    <w:rsid w:val="008435CB"/>
    <w:rsid w:val="00843AAC"/>
    <w:rsid w:val="008442A7"/>
    <w:rsid w:val="00844593"/>
    <w:rsid w:val="008450DD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0D40"/>
    <w:rsid w:val="0087200A"/>
    <w:rsid w:val="00872236"/>
    <w:rsid w:val="00872654"/>
    <w:rsid w:val="008730B6"/>
    <w:rsid w:val="00873242"/>
    <w:rsid w:val="008736C2"/>
    <w:rsid w:val="00873743"/>
    <w:rsid w:val="008737ED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1FC2"/>
    <w:rsid w:val="0088246B"/>
    <w:rsid w:val="00882A63"/>
    <w:rsid w:val="00882B02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1B7"/>
    <w:rsid w:val="008A22E2"/>
    <w:rsid w:val="008A277A"/>
    <w:rsid w:val="008A2AA1"/>
    <w:rsid w:val="008A2C57"/>
    <w:rsid w:val="008A30F9"/>
    <w:rsid w:val="008A34AE"/>
    <w:rsid w:val="008A34E4"/>
    <w:rsid w:val="008A4008"/>
    <w:rsid w:val="008A43A2"/>
    <w:rsid w:val="008A45CE"/>
    <w:rsid w:val="008A4A49"/>
    <w:rsid w:val="008A4EC0"/>
    <w:rsid w:val="008A5623"/>
    <w:rsid w:val="008A642A"/>
    <w:rsid w:val="008A6443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A65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3F4"/>
    <w:rsid w:val="008C5894"/>
    <w:rsid w:val="008C5BA0"/>
    <w:rsid w:val="008C5F96"/>
    <w:rsid w:val="008C610C"/>
    <w:rsid w:val="008C742B"/>
    <w:rsid w:val="008C7715"/>
    <w:rsid w:val="008C7CB0"/>
    <w:rsid w:val="008D0009"/>
    <w:rsid w:val="008D1CA4"/>
    <w:rsid w:val="008D1FD6"/>
    <w:rsid w:val="008D2377"/>
    <w:rsid w:val="008D291D"/>
    <w:rsid w:val="008D3006"/>
    <w:rsid w:val="008D333A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D3"/>
    <w:rsid w:val="008E22E1"/>
    <w:rsid w:val="008E2488"/>
    <w:rsid w:val="008E270F"/>
    <w:rsid w:val="008E4226"/>
    <w:rsid w:val="008E454D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127E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0B9B"/>
    <w:rsid w:val="009017C5"/>
    <w:rsid w:val="0090196F"/>
    <w:rsid w:val="00903406"/>
    <w:rsid w:val="00904F98"/>
    <w:rsid w:val="0090544F"/>
    <w:rsid w:val="00905B06"/>
    <w:rsid w:val="00905FA0"/>
    <w:rsid w:val="00906B8C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1A5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110D"/>
    <w:rsid w:val="009220E8"/>
    <w:rsid w:val="00922184"/>
    <w:rsid w:val="0092274D"/>
    <w:rsid w:val="00922D73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1D0"/>
    <w:rsid w:val="009319A1"/>
    <w:rsid w:val="00932181"/>
    <w:rsid w:val="0093229C"/>
    <w:rsid w:val="009325E9"/>
    <w:rsid w:val="0093281E"/>
    <w:rsid w:val="0093287D"/>
    <w:rsid w:val="00932961"/>
    <w:rsid w:val="00933254"/>
    <w:rsid w:val="00933CA3"/>
    <w:rsid w:val="00933E20"/>
    <w:rsid w:val="009346D2"/>
    <w:rsid w:val="00934A2B"/>
    <w:rsid w:val="0093516C"/>
    <w:rsid w:val="00936153"/>
    <w:rsid w:val="009361C6"/>
    <w:rsid w:val="009369CE"/>
    <w:rsid w:val="009370B4"/>
    <w:rsid w:val="009372BF"/>
    <w:rsid w:val="009378DF"/>
    <w:rsid w:val="00937C30"/>
    <w:rsid w:val="0094001C"/>
    <w:rsid w:val="00940295"/>
    <w:rsid w:val="00940B8A"/>
    <w:rsid w:val="009410B4"/>
    <w:rsid w:val="00942121"/>
    <w:rsid w:val="009424C4"/>
    <w:rsid w:val="009425B2"/>
    <w:rsid w:val="00942676"/>
    <w:rsid w:val="00942A73"/>
    <w:rsid w:val="0094340A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2A9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7B4"/>
    <w:rsid w:val="00962A14"/>
    <w:rsid w:val="00962B5B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4B54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69E"/>
    <w:rsid w:val="009A3B04"/>
    <w:rsid w:val="009A3EDA"/>
    <w:rsid w:val="009A488E"/>
    <w:rsid w:val="009A5046"/>
    <w:rsid w:val="009A6584"/>
    <w:rsid w:val="009A6A6E"/>
    <w:rsid w:val="009A6B07"/>
    <w:rsid w:val="009A6BA6"/>
    <w:rsid w:val="009A6DEC"/>
    <w:rsid w:val="009A736D"/>
    <w:rsid w:val="009A79C8"/>
    <w:rsid w:val="009A7AAA"/>
    <w:rsid w:val="009A7B62"/>
    <w:rsid w:val="009B071A"/>
    <w:rsid w:val="009B07E3"/>
    <w:rsid w:val="009B0C2B"/>
    <w:rsid w:val="009B0DA2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3B2"/>
    <w:rsid w:val="009B44FE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1FF"/>
    <w:rsid w:val="009C39D4"/>
    <w:rsid w:val="009C3CA0"/>
    <w:rsid w:val="009C4C64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00F"/>
    <w:rsid w:val="009D7510"/>
    <w:rsid w:val="009D795A"/>
    <w:rsid w:val="009D7BED"/>
    <w:rsid w:val="009E0B2D"/>
    <w:rsid w:val="009E19C3"/>
    <w:rsid w:val="009E20BB"/>
    <w:rsid w:val="009E2611"/>
    <w:rsid w:val="009E2E44"/>
    <w:rsid w:val="009E414B"/>
    <w:rsid w:val="009E4484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5F05"/>
    <w:rsid w:val="009F6452"/>
    <w:rsid w:val="009F6759"/>
    <w:rsid w:val="009F6B23"/>
    <w:rsid w:val="009F6B89"/>
    <w:rsid w:val="009F6F01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007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A8C"/>
    <w:rsid w:val="00A22CEE"/>
    <w:rsid w:val="00A238C1"/>
    <w:rsid w:val="00A23A50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4CE6"/>
    <w:rsid w:val="00A4501E"/>
    <w:rsid w:val="00A4503A"/>
    <w:rsid w:val="00A45099"/>
    <w:rsid w:val="00A451C1"/>
    <w:rsid w:val="00A4548A"/>
    <w:rsid w:val="00A46868"/>
    <w:rsid w:val="00A475A7"/>
    <w:rsid w:val="00A501D4"/>
    <w:rsid w:val="00A50200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57A37"/>
    <w:rsid w:val="00A60376"/>
    <w:rsid w:val="00A606BA"/>
    <w:rsid w:val="00A6096D"/>
    <w:rsid w:val="00A616CB"/>
    <w:rsid w:val="00A618BA"/>
    <w:rsid w:val="00A62789"/>
    <w:rsid w:val="00A62E7C"/>
    <w:rsid w:val="00A6383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1F8B"/>
    <w:rsid w:val="00A72776"/>
    <w:rsid w:val="00A72DC1"/>
    <w:rsid w:val="00A738A1"/>
    <w:rsid w:val="00A739CA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4FF1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02D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6C48"/>
    <w:rsid w:val="00AA7357"/>
    <w:rsid w:val="00AA741C"/>
    <w:rsid w:val="00AA768A"/>
    <w:rsid w:val="00AA78A3"/>
    <w:rsid w:val="00AA7E5A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D58"/>
    <w:rsid w:val="00AB1E36"/>
    <w:rsid w:val="00AB21F4"/>
    <w:rsid w:val="00AB2F92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6F2C"/>
    <w:rsid w:val="00AB70AE"/>
    <w:rsid w:val="00AB7281"/>
    <w:rsid w:val="00AB734F"/>
    <w:rsid w:val="00AC0042"/>
    <w:rsid w:val="00AC0087"/>
    <w:rsid w:val="00AC0444"/>
    <w:rsid w:val="00AC09F2"/>
    <w:rsid w:val="00AC0D65"/>
    <w:rsid w:val="00AC0D6B"/>
    <w:rsid w:val="00AC1235"/>
    <w:rsid w:val="00AC14D5"/>
    <w:rsid w:val="00AC16CD"/>
    <w:rsid w:val="00AC1CF7"/>
    <w:rsid w:val="00AC1D03"/>
    <w:rsid w:val="00AC1D53"/>
    <w:rsid w:val="00AC27F3"/>
    <w:rsid w:val="00AC2DD0"/>
    <w:rsid w:val="00AC2E44"/>
    <w:rsid w:val="00AC3499"/>
    <w:rsid w:val="00AC377D"/>
    <w:rsid w:val="00AC465F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63E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E7C2E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3853"/>
    <w:rsid w:val="00AF43E0"/>
    <w:rsid w:val="00AF48BC"/>
    <w:rsid w:val="00AF54EA"/>
    <w:rsid w:val="00AF5581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001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2BA"/>
    <w:rsid w:val="00B053A3"/>
    <w:rsid w:val="00B05E8F"/>
    <w:rsid w:val="00B05FCB"/>
    <w:rsid w:val="00B06510"/>
    <w:rsid w:val="00B07648"/>
    <w:rsid w:val="00B07B0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0B6"/>
    <w:rsid w:val="00B172EC"/>
    <w:rsid w:val="00B17BD2"/>
    <w:rsid w:val="00B20725"/>
    <w:rsid w:val="00B215AC"/>
    <w:rsid w:val="00B21687"/>
    <w:rsid w:val="00B22274"/>
    <w:rsid w:val="00B22B76"/>
    <w:rsid w:val="00B231A3"/>
    <w:rsid w:val="00B2346C"/>
    <w:rsid w:val="00B23645"/>
    <w:rsid w:val="00B24734"/>
    <w:rsid w:val="00B2566C"/>
    <w:rsid w:val="00B2639B"/>
    <w:rsid w:val="00B2762D"/>
    <w:rsid w:val="00B27823"/>
    <w:rsid w:val="00B30340"/>
    <w:rsid w:val="00B30C5D"/>
    <w:rsid w:val="00B30DCD"/>
    <w:rsid w:val="00B314C7"/>
    <w:rsid w:val="00B32049"/>
    <w:rsid w:val="00B337C1"/>
    <w:rsid w:val="00B338A7"/>
    <w:rsid w:val="00B3458D"/>
    <w:rsid w:val="00B35265"/>
    <w:rsid w:val="00B352A5"/>
    <w:rsid w:val="00B355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CC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3A2D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AC7"/>
    <w:rsid w:val="00B83B68"/>
    <w:rsid w:val="00B83F26"/>
    <w:rsid w:val="00B84969"/>
    <w:rsid w:val="00B84B0C"/>
    <w:rsid w:val="00B85087"/>
    <w:rsid w:val="00B856F4"/>
    <w:rsid w:val="00B86A05"/>
    <w:rsid w:val="00B86AFF"/>
    <w:rsid w:val="00B9022B"/>
    <w:rsid w:val="00B90A7A"/>
    <w:rsid w:val="00B90AFE"/>
    <w:rsid w:val="00B912D5"/>
    <w:rsid w:val="00B913FC"/>
    <w:rsid w:val="00B916D4"/>
    <w:rsid w:val="00B91CD2"/>
    <w:rsid w:val="00B92946"/>
    <w:rsid w:val="00B92F8E"/>
    <w:rsid w:val="00B931B0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347"/>
    <w:rsid w:val="00BA3533"/>
    <w:rsid w:val="00BA39C1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790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69B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3D7"/>
    <w:rsid w:val="00BD2A03"/>
    <w:rsid w:val="00BD2F1E"/>
    <w:rsid w:val="00BD3162"/>
    <w:rsid w:val="00BD353F"/>
    <w:rsid w:val="00BD49C2"/>
    <w:rsid w:val="00BD50BB"/>
    <w:rsid w:val="00BD5359"/>
    <w:rsid w:val="00BD5A26"/>
    <w:rsid w:val="00BD60D1"/>
    <w:rsid w:val="00BD61EC"/>
    <w:rsid w:val="00BD662F"/>
    <w:rsid w:val="00BD6D9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B75"/>
    <w:rsid w:val="00BF59E4"/>
    <w:rsid w:val="00BF6207"/>
    <w:rsid w:val="00BF622A"/>
    <w:rsid w:val="00BF7017"/>
    <w:rsid w:val="00C006CB"/>
    <w:rsid w:val="00C008B9"/>
    <w:rsid w:val="00C009DE"/>
    <w:rsid w:val="00C00AA1"/>
    <w:rsid w:val="00C00AC5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562F"/>
    <w:rsid w:val="00C0612F"/>
    <w:rsid w:val="00C0638C"/>
    <w:rsid w:val="00C0642E"/>
    <w:rsid w:val="00C06A1E"/>
    <w:rsid w:val="00C07123"/>
    <w:rsid w:val="00C072B2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7A5"/>
    <w:rsid w:val="00C158BE"/>
    <w:rsid w:val="00C1657C"/>
    <w:rsid w:val="00C16A58"/>
    <w:rsid w:val="00C16B42"/>
    <w:rsid w:val="00C16B4C"/>
    <w:rsid w:val="00C17BD0"/>
    <w:rsid w:val="00C20CAC"/>
    <w:rsid w:val="00C20CEC"/>
    <w:rsid w:val="00C20D34"/>
    <w:rsid w:val="00C21841"/>
    <w:rsid w:val="00C21FA5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8F5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47747"/>
    <w:rsid w:val="00C50460"/>
    <w:rsid w:val="00C505B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7F4"/>
    <w:rsid w:val="00C60B34"/>
    <w:rsid w:val="00C61450"/>
    <w:rsid w:val="00C618C9"/>
    <w:rsid w:val="00C61AB2"/>
    <w:rsid w:val="00C626A8"/>
    <w:rsid w:val="00C6273D"/>
    <w:rsid w:val="00C630C3"/>
    <w:rsid w:val="00C63118"/>
    <w:rsid w:val="00C631E6"/>
    <w:rsid w:val="00C6333E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801"/>
    <w:rsid w:val="00C72ADA"/>
    <w:rsid w:val="00C72D01"/>
    <w:rsid w:val="00C72D1B"/>
    <w:rsid w:val="00C73C64"/>
    <w:rsid w:val="00C74129"/>
    <w:rsid w:val="00C74613"/>
    <w:rsid w:val="00C74FE2"/>
    <w:rsid w:val="00C75515"/>
    <w:rsid w:val="00C755F1"/>
    <w:rsid w:val="00C75C5C"/>
    <w:rsid w:val="00C761C0"/>
    <w:rsid w:val="00C76857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57"/>
    <w:rsid w:val="00C879A5"/>
    <w:rsid w:val="00C907BD"/>
    <w:rsid w:val="00C90ED1"/>
    <w:rsid w:val="00C910C0"/>
    <w:rsid w:val="00C91F4A"/>
    <w:rsid w:val="00C91F6D"/>
    <w:rsid w:val="00C91FC2"/>
    <w:rsid w:val="00C920D3"/>
    <w:rsid w:val="00C92685"/>
    <w:rsid w:val="00C92B92"/>
    <w:rsid w:val="00C92C5F"/>
    <w:rsid w:val="00C92CE6"/>
    <w:rsid w:val="00C92D64"/>
    <w:rsid w:val="00C93778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01C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4CF"/>
    <w:rsid w:val="00CB3BB8"/>
    <w:rsid w:val="00CB3D60"/>
    <w:rsid w:val="00CB3E04"/>
    <w:rsid w:val="00CB51E6"/>
    <w:rsid w:val="00CB529B"/>
    <w:rsid w:val="00CB58A6"/>
    <w:rsid w:val="00CB5C59"/>
    <w:rsid w:val="00CB5EDB"/>
    <w:rsid w:val="00CB5F34"/>
    <w:rsid w:val="00CB6C9E"/>
    <w:rsid w:val="00CB6D88"/>
    <w:rsid w:val="00CB738C"/>
    <w:rsid w:val="00CB7A91"/>
    <w:rsid w:val="00CB7DFC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0519"/>
    <w:rsid w:val="00CD0568"/>
    <w:rsid w:val="00CD0894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5F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38D"/>
    <w:rsid w:val="00CF1C56"/>
    <w:rsid w:val="00CF1DDD"/>
    <w:rsid w:val="00CF2EC4"/>
    <w:rsid w:val="00CF3BC6"/>
    <w:rsid w:val="00CF3D0F"/>
    <w:rsid w:val="00CF4357"/>
    <w:rsid w:val="00CF4653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2E9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B34"/>
    <w:rsid w:val="00D06C54"/>
    <w:rsid w:val="00D071C4"/>
    <w:rsid w:val="00D074D6"/>
    <w:rsid w:val="00D109A1"/>
    <w:rsid w:val="00D10A34"/>
    <w:rsid w:val="00D10A45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2AE"/>
    <w:rsid w:val="00D174D6"/>
    <w:rsid w:val="00D17CE0"/>
    <w:rsid w:val="00D17EC7"/>
    <w:rsid w:val="00D2032F"/>
    <w:rsid w:val="00D206F0"/>
    <w:rsid w:val="00D21275"/>
    <w:rsid w:val="00D21436"/>
    <w:rsid w:val="00D21C6D"/>
    <w:rsid w:val="00D220EE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3A63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168"/>
    <w:rsid w:val="00D431A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85F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6D6F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2CC6"/>
    <w:rsid w:val="00D73B54"/>
    <w:rsid w:val="00D73B70"/>
    <w:rsid w:val="00D74151"/>
    <w:rsid w:val="00D7444F"/>
    <w:rsid w:val="00D74EB5"/>
    <w:rsid w:val="00D75556"/>
    <w:rsid w:val="00D755DB"/>
    <w:rsid w:val="00D75BD7"/>
    <w:rsid w:val="00D75EC7"/>
    <w:rsid w:val="00D7658E"/>
    <w:rsid w:val="00D77934"/>
    <w:rsid w:val="00D77D69"/>
    <w:rsid w:val="00D77E4C"/>
    <w:rsid w:val="00D80576"/>
    <w:rsid w:val="00D8101E"/>
    <w:rsid w:val="00D8103C"/>
    <w:rsid w:val="00D818AB"/>
    <w:rsid w:val="00D81F59"/>
    <w:rsid w:val="00D830DF"/>
    <w:rsid w:val="00D83585"/>
    <w:rsid w:val="00D838C0"/>
    <w:rsid w:val="00D83CA7"/>
    <w:rsid w:val="00D840C9"/>
    <w:rsid w:val="00D84434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3CB0"/>
    <w:rsid w:val="00DA511D"/>
    <w:rsid w:val="00DA5323"/>
    <w:rsid w:val="00DA5456"/>
    <w:rsid w:val="00DA5CE2"/>
    <w:rsid w:val="00DA60E9"/>
    <w:rsid w:val="00DA63E3"/>
    <w:rsid w:val="00DA6551"/>
    <w:rsid w:val="00DA718B"/>
    <w:rsid w:val="00DA79D0"/>
    <w:rsid w:val="00DA7E78"/>
    <w:rsid w:val="00DB068A"/>
    <w:rsid w:val="00DB0A0C"/>
    <w:rsid w:val="00DB1966"/>
    <w:rsid w:val="00DB1D2E"/>
    <w:rsid w:val="00DB1D9D"/>
    <w:rsid w:val="00DB25C3"/>
    <w:rsid w:val="00DB2C7D"/>
    <w:rsid w:val="00DB3485"/>
    <w:rsid w:val="00DB3A40"/>
    <w:rsid w:val="00DB3C59"/>
    <w:rsid w:val="00DB3CE5"/>
    <w:rsid w:val="00DB3D85"/>
    <w:rsid w:val="00DB4085"/>
    <w:rsid w:val="00DB417B"/>
    <w:rsid w:val="00DB422D"/>
    <w:rsid w:val="00DB4F7A"/>
    <w:rsid w:val="00DB4FEE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4CDD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7D23"/>
    <w:rsid w:val="00DE0C86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223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BF0"/>
    <w:rsid w:val="00E07F36"/>
    <w:rsid w:val="00E07F50"/>
    <w:rsid w:val="00E10BF3"/>
    <w:rsid w:val="00E11019"/>
    <w:rsid w:val="00E11B2F"/>
    <w:rsid w:val="00E1234D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DC2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294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3D8"/>
    <w:rsid w:val="00E41625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94D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1AB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DDE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5EE0"/>
    <w:rsid w:val="00E6619F"/>
    <w:rsid w:val="00E66233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3E6F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563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0D4A"/>
    <w:rsid w:val="00EA1259"/>
    <w:rsid w:val="00EA15FC"/>
    <w:rsid w:val="00EA1729"/>
    <w:rsid w:val="00EA1802"/>
    <w:rsid w:val="00EA1BC6"/>
    <w:rsid w:val="00EA2165"/>
    <w:rsid w:val="00EA2202"/>
    <w:rsid w:val="00EA2315"/>
    <w:rsid w:val="00EA2CBF"/>
    <w:rsid w:val="00EA3226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0965"/>
    <w:rsid w:val="00EB105F"/>
    <w:rsid w:val="00EB1BE8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5F61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092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45"/>
    <w:rsid w:val="00EF45D1"/>
    <w:rsid w:val="00EF4710"/>
    <w:rsid w:val="00EF490A"/>
    <w:rsid w:val="00EF4A4D"/>
    <w:rsid w:val="00EF4C6C"/>
    <w:rsid w:val="00EF5005"/>
    <w:rsid w:val="00EF599F"/>
    <w:rsid w:val="00EF5B8D"/>
    <w:rsid w:val="00EF64A0"/>
    <w:rsid w:val="00EF6BCA"/>
    <w:rsid w:val="00EF6DD7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054"/>
    <w:rsid w:val="00F038A1"/>
    <w:rsid w:val="00F03B35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07BD8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3ED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9B6"/>
    <w:rsid w:val="00F22D1C"/>
    <w:rsid w:val="00F23093"/>
    <w:rsid w:val="00F23656"/>
    <w:rsid w:val="00F243F5"/>
    <w:rsid w:val="00F250FC"/>
    <w:rsid w:val="00F259FB"/>
    <w:rsid w:val="00F2609B"/>
    <w:rsid w:val="00F26164"/>
    <w:rsid w:val="00F261F7"/>
    <w:rsid w:val="00F26DC2"/>
    <w:rsid w:val="00F27BD2"/>
    <w:rsid w:val="00F27D49"/>
    <w:rsid w:val="00F30A81"/>
    <w:rsid w:val="00F30B68"/>
    <w:rsid w:val="00F3108E"/>
    <w:rsid w:val="00F3136D"/>
    <w:rsid w:val="00F3192F"/>
    <w:rsid w:val="00F31A17"/>
    <w:rsid w:val="00F32527"/>
    <w:rsid w:val="00F32763"/>
    <w:rsid w:val="00F329EC"/>
    <w:rsid w:val="00F32AE0"/>
    <w:rsid w:val="00F3323A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3A8"/>
    <w:rsid w:val="00F527DC"/>
    <w:rsid w:val="00F533F0"/>
    <w:rsid w:val="00F53A29"/>
    <w:rsid w:val="00F53F33"/>
    <w:rsid w:val="00F541EF"/>
    <w:rsid w:val="00F5434C"/>
    <w:rsid w:val="00F548EC"/>
    <w:rsid w:val="00F549E8"/>
    <w:rsid w:val="00F54D10"/>
    <w:rsid w:val="00F55C05"/>
    <w:rsid w:val="00F56BD8"/>
    <w:rsid w:val="00F57019"/>
    <w:rsid w:val="00F60467"/>
    <w:rsid w:val="00F60512"/>
    <w:rsid w:val="00F60AEB"/>
    <w:rsid w:val="00F60B42"/>
    <w:rsid w:val="00F60D0A"/>
    <w:rsid w:val="00F61CF1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4ACC"/>
    <w:rsid w:val="00F75AA1"/>
    <w:rsid w:val="00F75C87"/>
    <w:rsid w:val="00F75CB9"/>
    <w:rsid w:val="00F76209"/>
    <w:rsid w:val="00F76358"/>
    <w:rsid w:val="00F76F5F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298"/>
    <w:rsid w:val="00F90661"/>
    <w:rsid w:val="00F909BC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B5D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3D1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15D"/>
    <w:rsid w:val="00FD1550"/>
    <w:rsid w:val="00FD2E18"/>
    <w:rsid w:val="00FD339B"/>
    <w:rsid w:val="00FD3815"/>
    <w:rsid w:val="00FD3BA9"/>
    <w:rsid w:val="00FD3EA6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726"/>
    <w:rsid w:val="00FF3504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623A8E"/>
  <w15:docId w15:val="{92814D6C-57E7-4792-81FF-12728798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uiPriority w:val="99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uiPriority w:val="99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uiPriority w:val="99"/>
    <w:qFormat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1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Заголовок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uiPriority w:val="99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Абзац списка с отступом"/>
    <w:basedOn w:val="a2"/>
    <w:qFormat/>
    <w:rsid w:val="00163A1D"/>
    <w:pPr>
      <w:ind w:firstLine="709"/>
    </w:pPr>
    <w:rPr>
      <w:rFonts w:eastAsiaTheme="minorHAnsi" w:cstheme="minorBidi"/>
      <w:szCs w:val="22"/>
      <w:lang w:eastAsia="en-US"/>
    </w:rPr>
  </w:style>
  <w:style w:type="numbering" w:customStyle="1" w:styleId="76">
    <w:name w:val="Нет списка7"/>
    <w:next w:val="a5"/>
    <w:uiPriority w:val="99"/>
    <w:semiHidden/>
    <w:unhideWhenUsed/>
    <w:rsid w:val="00AC465F"/>
  </w:style>
  <w:style w:type="paragraph" w:customStyle="1" w:styleId="affffff3">
    <w:name w:val="Базовый"/>
    <w:rsid w:val="00B052BA"/>
    <w:pPr>
      <w:suppressAutoHyphens/>
      <w:spacing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9452382.54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9AE52305-C6DA-427A-9665-E22C4F5C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6</cp:revision>
  <cp:lastPrinted>2024-07-12T11:18:00Z</cp:lastPrinted>
  <dcterms:created xsi:type="dcterms:W3CDTF">2024-11-08T08:06:00Z</dcterms:created>
  <dcterms:modified xsi:type="dcterms:W3CDTF">2024-11-13T10:25:00Z</dcterms:modified>
</cp:coreProperties>
</file>